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41CB3">
      <w:pPr>
        <w:jc w:val="center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drawing>
          <wp:inline distT="0" distB="0" distL="114300" distR="114300">
            <wp:extent cx="1130935" cy="1130935"/>
            <wp:effectExtent l="0" t="0" r="12065" b="12065"/>
            <wp:docPr id="1" name="Obraz 1" descr="pobran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brane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5E29E">
      <w:pPr>
        <w:jc w:val="center"/>
        <w:rPr>
          <w:rFonts w:hint="default" w:ascii="Times New Roman" w:hAnsi="Times New Roman" w:cs="Times New Roman"/>
          <w:lang w:val="pl-PL"/>
        </w:rPr>
      </w:pPr>
    </w:p>
    <w:p w14:paraId="7CAB5D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STATUT NIEPUBLICZNEGO PRZEDSZKOLA MUZYCZNEGO DO RE MI </w:t>
      </w:r>
    </w:p>
    <w:p w14:paraId="39D58387">
      <w:pPr>
        <w:jc w:val="center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Z ODDZIAŁAMI SPECJALNYMI SI-DO</w:t>
      </w:r>
    </w:p>
    <w:p w14:paraId="4629AEF3">
      <w:pPr>
        <w:jc w:val="center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 xml:space="preserve"> W </w:t>
      </w:r>
      <w:r>
        <w:rPr>
          <w:rFonts w:ascii="Times New Roman" w:hAnsi="Times New Roman" w:cs="Times New Roman"/>
        </w:rPr>
        <w:t>BYDGOSZCZ</w:t>
      </w:r>
      <w:r>
        <w:rPr>
          <w:rFonts w:hint="default" w:ascii="Times New Roman" w:hAnsi="Times New Roman" w:cs="Times New Roman"/>
          <w:lang w:val="pl-PL"/>
        </w:rPr>
        <w:t>Y</w:t>
      </w:r>
    </w:p>
    <w:p w14:paraId="53286372">
      <w:pPr>
        <w:jc w:val="center"/>
        <w:rPr>
          <w:rFonts w:ascii="Times New Roman" w:hAnsi="Times New Roman" w:cs="Times New Roman"/>
        </w:rPr>
      </w:pPr>
    </w:p>
    <w:p w14:paraId="7A13A571">
      <w:pPr>
        <w:jc w:val="center"/>
        <w:rPr>
          <w:rFonts w:hint="default" w:ascii="Times New Roman" w:hAnsi="Times New Roman" w:cs="Times New Roman"/>
          <w:lang w:val="pl-PL"/>
        </w:rPr>
      </w:pPr>
    </w:p>
    <w:p w14:paraId="68B214E1">
      <w:pPr>
        <w:jc w:val="center"/>
        <w:rPr>
          <w:rFonts w:ascii="Times New Roman" w:hAnsi="Times New Roman" w:cs="Times New Roman"/>
        </w:rPr>
      </w:pPr>
    </w:p>
    <w:p w14:paraId="37D7F2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§1 </w:t>
      </w:r>
    </w:p>
    <w:p w14:paraId="2CFCB0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POSTANOWIENIA OGÓLNE </w:t>
      </w:r>
    </w:p>
    <w:p w14:paraId="00F3AE11">
      <w:pPr>
        <w:jc w:val="center"/>
        <w:rPr>
          <w:rFonts w:ascii="Times New Roman" w:hAnsi="Times New Roman" w:cs="Times New Roman"/>
        </w:rPr>
      </w:pPr>
    </w:p>
    <w:p w14:paraId="4F7392A8">
      <w:pPr>
        <w:pStyle w:val="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Niepubliczne Przedszkole Muzyczne Do Re Mi</w:t>
      </w:r>
      <w:r>
        <w:rPr>
          <w:rFonts w:hint="default" w:ascii="Times New Roman" w:hAnsi="Times New Roman" w:cs="Times New Roman"/>
          <w:lang w:val="pl-PL"/>
        </w:rPr>
        <w:t xml:space="preserve"> z Oddziałami Specjalnymi SI-DO w Bydgoszczy, dalej nazywane „Przedszkolem”,</w:t>
      </w:r>
      <w:r>
        <w:rPr>
          <w:rFonts w:ascii="Times New Roman" w:hAnsi="Times New Roman" w:cs="Times New Roman"/>
        </w:rPr>
        <w:t xml:space="preserve"> jest placówką oświatowo-wychowawczą</w:t>
      </w:r>
      <w:r>
        <w:rPr>
          <w:rFonts w:hint="default" w:ascii="Times New Roman" w:hAnsi="Times New Roman" w:cs="Times New Roman"/>
          <w:lang w:val="pl-PL"/>
        </w:rPr>
        <w:t xml:space="preserve"> z siedzibą przy</w:t>
      </w:r>
      <w:r>
        <w:rPr>
          <w:rFonts w:ascii="Times New Roman" w:hAnsi="Times New Roman" w:cs="Times New Roman"/>
        </w:rPr>
        <w:t xml:space="preserve"> ul. Tadeusza Kościuszki 12, 85-079 Bydgoszcz i posiada status przedszkola niepublicznego</w:t>
      </w:r>
      <w:r>
        <w:rPr>
          <w:rFonts w:hint="default" w:ascii="Times New Roman" w:hAnsi="Times New Roman" w:cs="Times New Roman"/>
          <w:lang w:val="pl-PL"/>
        </w:rPr>
        <w:t>.</w:t>
      </w:r>
    </w:p>
    <w:p w14:paraId="2B98EB60">
      <w:pPr>
        <w:pStyle w:val="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Organem prowadzącym </w:t>
      </w:r>
      <w:r>
        <w:rPr>
          <w:rFonts w:hint="default" w:ascii="Times New Roman" w:hAnsi="Times New Roman" w:cs="Times New Roman"/>
          <w:lang w:val="pl-PL"/>
        </w:rPr>
        <w:t>Przedszkole</w:t>
      </w:r>
      <w:r>
        <w:rPr>
          <w:rFonts w:ascii="Times New Roman" w:hAnsi="Times New Roman" w:cs="Times New Roman"/>
        </w:rPr>
        <w:t xml:space="preserve"> jest Wiktoria Pancerz, prowadząca działalność gospodarczą Piena Voce, z siedzibą przy ul. Tadeusza Kościuszki 12, 85-079 Bydgoszcz, o numerze NIP 5542958392. </w:t>
      </w:r>
    </w:p>
    <w:p w14:paraId="4A27E2FD">
      <w:pPr>
        <w:pStyle w:val="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 prowadzący powołuje dyrektora oraz wicedyrektora </w:t>
      </w:r>
      <w:r>
        <w:rPr>
          <w:rFonts w:hint="default" w:ascii="Times New Roman" w:hAnsi="Times New Roman" w:cs="Times New Roman"/>
          <w:lang w:val="pl-PL"/>
        </w:rPr>
        <w:t>Przedszkola</w:t>
      </w:r>
      <w:r>
        <w:rPr>
          <w:rFonts w:ascii="Times New Roman" w:hAnsi="Times New Roman" w:cs="Times New Roman"/>
        </w:rPr>
        <w:t xml:space="preserve">. Organ prowadzący może także powołać dyrektora administracyjno-finansowego </w:t>
      </w:r>
      <w:r>
        <w:rPr>
          <w:rFonts w:hint="default" w:ascii="Times New Roman" w:hAnsi="Times New Roman" w:cs="Times New Roman"/>
          <w:lang w:val="pl-PL"/>
        </w:rPr>
        <w:t>P</w:t>
      </w:r>
      <w:r>
        <w:rPr>
          <w:rFonts w:ascii="Times New Roman" w:hAnsi="Times New Roman" w:cs="Times New Roman"/>
        </w:rPr>
        <w:t xml:space="preserve">rzedszkola. </w:t>
      </w:r>
    </w:p>
    <w:p w14:paraId="62477BFE">
      <w:pPr>
        <w:pStyle w:val="9"/>
        <w:rPr>
          <w:rFonts w:ascii="Times New Roman" w:hAnsi="Times New Roman" w:cs="Times New Roman"/>
        </w:rPr>
      </w:pPr>
    </w:p>
    <w:p w14:paraId="33373FC5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4.</w:t>
      </w:r>
      <w:r>
        <w:rPr>
          <w:rFonts w:ascii="Times New Roman" w:hAnsi="Times New Roman" w:cs="Times New Roman"/>
        </w:rPr>
        <w:t xml:space="preserve"> Nadzór pedagogiczny nad Przedszkolem sprawuje Kujawsko-Pomorski Kurator Oświaty w Bydgoszczy. </w:t>
      </w:r>
    </w:p>
    <w:p w14:paraId="3FFB953C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5.</w:t>
      </w:r>
      <w:r>
        <w:rPr>
          <w:rFonts w:ascii="Times New Roman" w:hAnsi="Times New Roman" w:cs="Times New Roman"/>
        </w:rPr>
        <w:t xml:space="preserve"> Nadzór nad warunkami pracy, bezpieczeństwem i realizacją działalności sprawuje Inspekcja Pracy, Powiatowa Stacja Sanitarno-Epidemiologiczna w Bydgoszczy.</w:t>
      </w:r>
    </w:p>
    <w:p w14:paraId="766067A1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6</w:t>
      </w:r>
      <w:r>
        <w:rPr>
          <w:rFonts w:ascii="Times New Roman" w:hAnsi="Times New Roman" w:cs="Times New Roman"/>
        </w:rPr>
        <w:t xml:space="preserve">. Środki finansowe na działalność </w:t>
      </w:r>
      <w:r>
        <w:rPr>
          <w:rFonts w:hint="default" w:ascii="Times New Roman" w:hAnsi="Times New Roman" w:cs="Times New Roman"/>
          <w:lang w:val="pl-PL"/>
        </w:rPr>
        <w:t>Przedszkola</w:t>
      </w:r>
      <w:r>
        <w:rPr>
          <w:rFonts w:ascii="Times New Roman" w:hAnsi="Times New Roman" w:cs="Times New Roman"/>
        </w:rPr>
        <w:t xml:space="preserve"> pozyskiwane są z : </w:t>
      </w:r>
    </w:p>
    <w:p w14:paraId="226E228F">
      <w:pPr>
        <w:pStyle w:val="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Urzędu Miasta Bydgoszczy w postaci dotacji udzielanej na każde dziecko</w:t>
      </w:r>
    </w:p>
    <w:p w14:paraId="51BE6F69">
      <w:pPr>
        <w:pStyle w:val="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czesnego wpłacanego przez rodziców</w:t>
      </w:r>
    </w:p>
    <w:p w14:paraId="0343B005">
      <w:pPr>
        <w:pStyle w:val="9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wpłat od osób fizycznych</w:t>
      </w:r>
    </w:p>
    <w:p w14:paraId="1FA3F524">
      <w:pPr>
        <w:rPr>
          <w:rFonts w:ascii="Times New Roman" w:hAnsi="Times New Roman" w:cs="Times New Roman"/>
          <w:b/>
        </w:rPr>
      </w:pPr>
    </w:p>
    <w:p w14:paraId="514DD363">
      <w:pPr>
        <w:jc w:val="center"/>
        <w:rPr>
          <w:rFonts w:ascii="Times New Roman" w:hAnsi="Times New Roman" w:cs="Times New Roman"/>
          <w:b/>
        </w:rPr>
      </w:pPr>
    </w:p>
    <w:p w14:paraId="4F985D4F">
      <w:pPr>
        <w:jc w:val="center"/>
        <w:rPr>
          <w:rFonts w:ascii="Times New Roman" w:hAnsi="Times New Roman" w:cs="Times New Roman"/>
          <w:b/>
        </w:rPr>
      </w:pPr>
    </w:p>
    <w:p w14:paraId="484B606E">
      <w:pPr>
        <w:jc w:val="center"/>
        <w:rPr>
          <w:rFonts w:ascii="Times New Roman" w:hAnsi="Times New Roman" w:cs="Times New Roman"/>
          <w:b/>
        </w:rPr>
      </w:pPr>
    </w:p>
    <w:p w14:paraId="2084D5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14:paraId="6A5EA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CELE I ZADANIA </w:t>
      </w:r>
    </w:p>
    <w:p w14:paraId="563904F6">
      <w:pPr>
        <w:jc w:val="center"/>
        <w:rPr>
          <w:rFonts w:ascii="Times New Roman" w:hAnsi="Times New Roman" w:cs="Times New Roman"/>
          <w:b/>
        </w:rPr>
      </w:pPr>
    </w:p>
    <w:p w14:paraId="30827999">
      <w:pPr>
        <w:numPr>
          <w:ilvl w:val="0"/>
          <w:numId w:val="0"/>
        </w:numPr>
        <w:tabs>
          <w:tab w:val="left" w:pos="884"/>
        </w:tabs>
        <w:spacing w:line="0" w:lineRule="atLeast"/>
        <w:ind w:left="600" w:leftChars="0"/>
        <w:rPr>
          <w:rFonts w:ascii="Times New Roman" w:hAnsi="Times New Roman" w:eastAsia="Times New Roman"/>
          <w:b/>
          <w:sz w:val="23"/>
        </w:rPr>
      </w:pPr>
      <w:r>
        <w:rPr>
          <w:rFonts w:ascii="Times New Roman" w:hAnsi="Times New Roman" w:eastAsia="Times New Roman"/>
          <w:b/>
          <w:sz w:val="23"/>
        </w:rPr>
        <w:t>2.</w:t>
      </w:r>
      <w:r>
        <w:rPr>
          <w:rFonts w:ascii="Times New Roman" w:hAnsi="Times New Roman" w:eastAsia="Times New Roman"/>
          <w:sz w:val="23"/>
        </w:rPr>
        <w:t xml:space="preserve"> 1. Celem wychowania przedszkolnego jest wsparcie całościowego rozwoju dziecka,</w:t>
      </w:r>
    </w:p>
    <w:p w14:paraId="3D76DA4B">
      <w:pPr>
        <w:spacing w:line="137" w:lineRule="exact"/>
        <w:rPr>
          <w:rFonts w:ascii="Times New Roman" w:hAnsi="Times New Roman" w:eastAsia="Times New Roman"/>
          <w:sz w:val="24"/>
        </w:rPr>
      </w:pPr>
    </w:p>
    <w:p w14:paraId="604820DB">
      <w:pPr>
        <w:spacing w:line="0" w:lineRule="atLeast"/>
        <w:ind w:left="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a wsparcie to realizowane jest przez proces opieki, wychowania i nauczania – uczenia się.</w:t>
      </w:r>
    </w:p>
    <w:p w14:paraId="10949C83">
      <w:pPr>
        <w:spacing w:line="139" w:lineRule="exact"/>
        <w:rPr>
          <w:rFonts w:ascii="Times New Roman" w:hAnsi="Times New Roman" w:eastAsia="Times New Roman"/>
          <w:sz w:val="24"/>
        </w:rPr>
      </w:pPr>
    </w:p>
    <w:p w14:paraId="32CC9837">
      <w:pPr>
        <w:spacing w:line="0" w:lineRule="atLeast"/>
        <w:ind w:left="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2.</w:t>
      </w:r>
      <w:r>
        <w:rPr>
          <w:rFonts w:hint="default" w:ascii="Times New Roman" w:hAnsi="Times New Roman" w:eastAsia="Times New Roman"/>
          <w:sz w:val="24"/>
          <w:lang w:val="pl-PL"/>
        </w:rPr>
        <w:t xml:space="preserve">2. </w:t>
      </w:r>
      <w:r>
        <w:rPr>
          <w:rFonts w:ascii="Times New Roman" w:hAnsi="Times New Roman" w:eastAsia="Times New Roman"/>
          <w:sz w:val="24"/>
        </w:rPr>
        <w:t xml:space="preserve"> Przedszkole realizuje cele wynikające z przepisów prawa, w szczególności:</w:t>
      </w:r>
    </w:p>
    <w:p w14:paraId="199E1D32">
      <w:pPr>
        <w:spacing w:line="149" w:lineRule="exact"/>
        <w:rPr>
          <w:rFonts w:ascii="Times New Roman" w:hAnsi="Times New Roman" w:eastAsia="Times New Roman"/>
          <w:sz w:val="24"/>
        </w:rPr>
      </w:pPr>
    </w:p>
    <w:p w14:paraId="025AB1AC">
      <w:pPr>
        <w:numPr>
          <w:ilvl w:val="0"/>
          <w:numId w:val="3"/>
        </w:numPr>
        <w:tabs>
          <w:tab w:val="left" w:pos="289"/>
        </w:tabs>
        <w:spacing w:line="350" w:lineRule="auto"/>
        <w:ind w:left="4" w:right="20" w:hanging="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zapewnia dzieciom bezpłatne nauczanie, wychowanie i opiekę w czasie ustalonym przez organ prowadzący, nie krótszym niż 5 godzin dziennie,</w:t>
      </w:r>
    </w:p>
    <w:p w14:paraId="0137888E">
      <w:pPr>
        <w:spacing w:line="23" w:lineRule="exact"/>
        <w:rPr>
          <w:rFonts w:ascii="Times New Roman" w:hAnsi="Times New Roman" w:eastAsia="Times New Roman"/>
          <w:sz w:val="24"/>
        </w:rPr>
      </w:pPr>
    </w:p>
    <w:p w14:paraId="47165F95">
      <w:pPr>
        <w:numPr>
          <w:ilvl w:val="0"/>
          <w:numId w:val="3"/>
        </w:numPr>
        <w:tabs>
          <w:tab w:val="left" w:pos="356"/>
        </w:tabs>
        <w:spacing w:line="350" w:lineRule="auto"/>
        <w:ind w:left="4" w:hanging="4"/>
        <w:jc w:val="both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realizuje program wychowania przedszkolnego w oparciu o podstawę programową wychowania przedszkolnego, uwzględniającą posiadane przez dzieci orzeczenia o potrzebie</w:t>
      </w:r>
      <w:r>
        <w:rPr>
          <w:rFonts w:hint="default" w:ascii="Times New Roman" w:hAnsi="Times New Roman" w:eastAsia="Times New Roman"/>
          <w:sz w:val="24"/>
          <w:lang w:val="pl-PL"/>
        </w:rPr>
        <w:t xml:space="preserve"> </w:t>
      </w:r>
      <w:r>
        <w:rPr>
          <w:rFonts w:ascii="Times New Roman" w:hAnsi="Times New Roman" w:eastAsia="Times New Roman"/>
          <w:sz w:val="24"/>
        </w:rPr>
        <w:t>kształcenia specjalnego,</w:t>
      </w:r>
    </w:p>
    <w:p w14:paraId="65F91F45">
      <w:pPr>
        <w:spacing w:line="139" w:lineRule="exact"/>
        <w:rPr>
          <w:rFonts w:ascii="Times New Roman" w:hAnsi="Times New Roman" w:eastAsia="Times New Roman"/>
          <w:sz w:val="24"/>
        </w:rPr>
      </w:pPr>
    </w:p>
    <w:p w14:paraId="2CF94AC8">
      <w:pPr>
        <w:spacing w:line="0" w:lineRule="atLeast"/>
        <w:ind w:left="0" w:leftChars="0" w:firstLine="0" w:firstLineChars="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3) wspomaga indywidualny rozwój dziecka w celu przygotowaniu dziecka do funkcjonowania</w:t>
      </w:r>
    </w:p>
    <w:p w14:paraId="7D7B4128">
      <w:pPr>
        <w:spacing w:line="0" w:lineRule="atLeast"/>
        <w:ind w:left="4"/>
        <w:rPr>
          <w:rFonts w:ascii="Times New Roman" w:hAnsi="Times New Roman" w:eastAsia="Times New Roman"/>
          <w:sz w:val="24"/>
        </w:rPr>
        <w:sectPr>
          <w:footerReference r:id="rId5" w:type="default"/>
          <w:pgSz w:w="11900" w:h="16838"/>
          <w:pgMar w:top="1440" w:right="1406" w:bottom="989" w:left="1416" w:header="0" w:footer="0" w:gutter="0"/>
          <w:cols w:equalWidth="0" w:num="1">
            <w:col w:w="9084"/>
          </w:cols>
          <w:docGrid w:linePitch="360" w:charSpace="0"/>
        </w:sectPr>
      </w:pPr>
    </w:p>
    <w:p w14:paraId="284422A4">
      <w:pPr>
        <w:spacing w:line="0" w:lineRule="atLeast"/>
        <w:ind w:left="4"/>
        <w:rPr>
          <w:rFonts w:ascii="Times New Roman" w:hAnsi="Times New Roman" w:eastAsia="Times New Roman"/>
          <w:sz w:val="24"/>
        </w:rPr>
      </w:pPr>
      <w:bookmarkStart w:id="0" w:name="page2"/>
      <w:bookmarkEnd w:id="0"/>
      <w:r>
        <w:rPr>
          <w:rFonts w:ascii="Times New Roman" w:hAnsi="Times New Roman" w:eastAsia="Times New Roman"/>
          <w:sz w:val="24"/>
        </w:rPr>
        <w:t>i nauki w szkole,</w:t>
      </w:r>
    </w:p>
    <w:p w14:paraId="38A1A79A">
      <w:pPr>
        <w:spacing w:line="151" w:lineRule="exact"/>
        <w:rPr>
          <w:rFonts w:ascii="Times New Roman" w:hAnsi="Times New Roman" w:eastAsia="Times New Roman"/>
        </w:rPr>
      </w:pPr>
    </w:p>
    <w:p w14:paraId="46EF227B">
      <w:pPr>
        <w:numPr>
          <w:ilvl w:val="0"/>
          <w:numId w:val="4"/>
        </w:numPr>
        <w:tabs>
          <w:tab w:val="left" w:pos="291"/>
        </w:tabs>
        <w:spacing w:line="357" w:lineRule="auto"/>
        <w:ind w:left="4" w:right="20" w:hanging="4"/>
        <w:jc w:val="both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udziela dzieciom pomocy psychologiczno-pedagogicznej wynikającej w szczególności z: niepełnosprawności, zaburzeń zachowania i emocji, specyficznych trudności w uczeniu się, szczególnych uzdolnień, choroby przewlekłej, trudności adaptacyjnych związanych z różnicami kulturowymi lub ze zmianą środowiska edukacyjnego, w tym związanych z wcześniejszym kształceniem za granicą,</w:t>
      </w:r>
    </w:p>
    <w:p w14:paraId="2C5DE54B">
      <w:pPr>
        <w:spacing w:line="4" w:lineRule="exact"/>
        <w:rPr>
          <w:rFonts w:ascii="Times New Roman" w:hAnsi="Times New Roman" w:eastAsia="Times New Roman"/>
          <w:sz w:val="24"/>
        </w:rPr>
      </w:pPr>
    </w:p>
    <w:p w14:paraId="02EB5E47">
      <w:pPr>
        <w:spacing w:line="0" w:lineRule="atLeast"/>
        <w:ind w:left="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3. Cel przedszkole realizuje poprzez następujące zadania:</w:t>
      </w:r>
    </w:p>
    <w:p w14:paraId="1944DBCC">
      <w:pPr>
        <w:spacing w:line="151" w:lineRule="exact"/>
        <w:rPr>
          <w:rFonts w:ascii="Times New Roman" w:hAnsi="Times New Roman" w:eastAsia="Times New Roman"/>
        </w:rPr>
      </w:pPr>
    </w:p>
    <w:p w14:paraId="083293AB">
      <w:pPr>
        <w:spacing w:line="354" w:lineRule="auto"/>
        <w:ind w:left="4" w:right="20"/>
        <w:jc w:val="both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1) wspieranie wielokierunkowej aktywności dziecka poprzez organizację warunków sprzyjających nabywaniu doświadczeń w: fizycznym, emocjonalnym, społecznym i poznawczym obszarze jego rozwoju,</w:t>
      </w:r>
    </w:p>
    <w:p w14:paraId="3143E6C0">
      <w:pPr>
        <w:spacing w:line="20" w:lineRule="exact"/>
        <w:rPr>
          <w:rFonts w:ascii="Times New Roman" w:hAnsi="Times New Roman" w:eastAsia="Times New Roman"/>
        </w:rPr>
      </w:pPr>
    </w:p>
    <w:p w14:paraId="710255C6">
      <w:pPr>
        <w:numPr>
          <w:ilvl w:val="0"/>
          <w:numId w:val="5"/>
        </w:numPr>
        <w:tabs>
          <w:tab w:val="left" w:pos="258"/>
        </w:tabs>
        <w:spacing w:line="350" w:lineRule="auto"/>
        <w:ind w:left="4" w:right="20" w:hanging="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tworzenie warunków umożliwiających dzieciom swobodny rozwój, zabawę i odpoczynek w poczuciu bezpieczeństwa,</w:t>
      </w:r>
    </w:p>
    <w:p w14:paraId="462F0D6A">
      <w:pPr>
        <w:spacing w:line="23" w:lineRule="exact"/>
        <w:rPr>
          <w:rFonts w:ascii="Times New Roman" w:hAnsi="Times New Roman" w:eastAsia="Times New Roman"/>
        </w:rPr>
      </w:pPr>
    </w:p>
    <w:p w14:paraId="284C907F">
      <w:pPr>
        <w:spacing w:line="350" w:lineRule="auto"/>
        <w:ind w:left="0" w:leftChars="0" w:right="20" w:firstLine="0" w:firstLineChars="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3) wspieranie aktywności dziecka podnoszącej poziom integracji sensorycznej i umiejętności korzystania z rozwijających się procesów poznawczych,</w:t>
      </w:r>
    </w:p>
    <w:p w14:paraId="4DC610D2">
      <w:pPr>
        <w:spacing w:line="23" w:lineRule="exact"/>
        <w:rPr>
          <w:rFonts w:ascii="Times New Roman" w:hAnsi="Times New Roman" w:eastAsia="Times New Roman"/>
        </w:rPr>
      </w:pPr>
    </w:p>
    <w:p w14:paraId="519D7A83">
      <w:pPr>
        <w:numPr>
          <w:ilvl w:val="0"/>
          <w:numId w:val="6"/>
        </w:numPr>
        <w:tabs>
          <w:tab w:val="left" w:pos="320"/>
        </w:tabs>
        <w:spacing w:line="354" w:lineRule="auto"/>
        <w:ind w:left="4" w:right="20" w:hanging="4"/>
        <w:jc w:val="both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14:paraId="694C3341">
      <w:pPr>
        <w:numPr>
          <w:ilvl w:val="0"/>
          <w:numId w:val="6"/>
        </w:numPr>
        <w:tabs>
          <w:tab w:val="left" w:pos="320"/>
        </w:tabs>
        <w:spacing w:line="354" w:lineRule="auto"/>
        <w:ind w:left="4" w:right="20" w:hanging="4"/>
        <w:jc w:val="both"/>
        <w:rPr>
          <w:rFonts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  <w:lang w:val="pl-PL"/>
        </w:rPr>
        <w:t>dobór treści adekwatnych do poziomu rozwoju możliwości percepcyjnych dziecka i rozumowania z poszanowaniem indywidualnych potrzeb i zainteresowań,</w:t>
      </w:r>
    </w:p>
    <w:p w14:paraId="5CB2F966">
      <w:pPr>
        <w:numPr>
          <w:ilvl w:val="0"/>
          <w:numId w:val="6"/>
        </w:numPr>
        <w:tabs>
          <w:tab w:val="left" w:pos="320"/>
        </w:tabs>
        <w:spacing w:line="354" w:lineRule="auto"/>
        <w:ind w:left="4" w:right="20" w:hanging="4"/>
        <w:jc w:val="both"/>
        <w:rPr>
          <w:rFonts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  <w:lang w:val="pl-PL"/>
        </w:rPr>
        <w:t>wzmacnianie poczucia wartości, indywidualność, oryginalność dziecka oraz potrzeby tworzenia przez dziecko relacji osobowych i uczestnictwa w grupie;</w:t>
      </w:r>
    </w:p>
    <w:p w14:paraId="1B39A449">
      <w:pPr>
        <w:numPr>
          <w:ilvl w:val="0"/>
          <w:numId w:val="6"/>
        </w:numPr>
        <w:tabs>
          <w:tab w:val="left" w:pos="320"/>
        </w:tabs>
        <w:spacing w:line="354" w:lineRule="auto"/>
        <w:ind w:left="4" w:right="20" w:hanging="4"/>
        <w:jc w:val="both"/>
        <w:rPr>
          <w:rFonts w:ascii="Times New Roman" w:hAnsi="Times New Roman" w:eastAsia="Times New Roman"/>
          <w:sz w:val="24"/>
        </w:rPr>
      </w:pPr>
      <w:r>
        <w:rPr>
          <w:rFonts w:hint="default" w:ascii="Times New Roman" w:hAnsi="Times New Roman" w:eastAsia="Times New Roman"/>
          <w:sz w:val="24"/>
          <w:lang w:val="pl-PL"/>
        </w:rPr>
        <w:t>tworzenie sytuacji sprzyjających rozwojowi nawyków i zachowań prowadzących do samodzielności, dbania o zdrowie, sprawność ruchową i bezpieczeństwo w ruchu drogowym;</w:t>
      </w:r>
    </w:p>
    <w:p w14:paraId="6FF3DF79">
      <w:pPr>
        <w:spacing w:line="10" w:lineRule="exact"/>
        <w:rPr>
          <w:rFonts w:ascii="Times New Roman" w:hAnsi="Times New Roman" w:eastAsia="Times New Roman"/>
        </w:rPr>
      </w:pPr>
    </w:p>
    <w:p w14:paraId="0B49D259">
      <w:pPr>
        <w:spacing w:line="11" w:lineRule="exact"/>
        <w:rPr>
          <w:rFonts w:ascii="Times New Roman" w:hAnsi="Times New Roman" w:eastAsia="Times New Roman"/>
        </w:rPr>
      </w:pPr>
    </w:p>
    <w:p w14:paraId="3FE2B987">
      <w:pPr>
        <w:numPr>
          <w:ilvl w:val="0"/>
          <w:numId w:val="7"/>
        </w:numPr>
        <w:tabs>
          <w:tab w:val="left" w:pos="324"/>
        </w:tabs>
        <w:spacing w:line="0" w:lineRule="atLeast"/>
        <w:ind w:left="324" w:hanging="32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przygotowywanie  do  rozumienia  emocji,  uczuć  własnych  i  innych  ludzi  oraz  dbanie</w:t>
      </w:r>
    </w:p>
    <w:p w14:paraId="468B2156">
      <w:pPr>
        <w:spacing w:line="348" w:lineRule="auto"/>
        <w:ind w:left="0" w:leftChars="0" w:right="20" w:firstLine="0" w:firstLineChars="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o zdrowie psychiczne, realizowane m.in. z wykorzystaniem naturalnych sytuacji, pojawiających się w przedszkolu oraz sytuacji zadaniowych;</w:t>
      </w:r>
    </w:p>
    <w:p w14:paraId="593F260E">
      <w:pPr>
        <w:spacing w:line="28" w:lineRule="exact"/>
        <w:rPr>
          <w:rFonts w:ascii="Times New Roman" w:hAnsi="Times New Roman" w:eastAsia="Times New Roman"/>
        </w:rPr>
      </w:pPr>
    </w:p>
    <w:p w14:paraId="19EDE062">
      <w:pPr>
        <w:numPr>
          <w:ilvl w:val="0"/>
          <w:numId w:val="8"/>
        </w:numPr>
        <w:tabs>
          <w:tab w:val="left" w:pos="337"/>
        </w:tabs>
        <w:spacing w:line="353" w:lineRule="auto"/>
        <w:ind w:left="4" w:hanging="4"/>
        <w:jc w:val="both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14:paraId="12398B91">
      <w:pPr>
        <w:spacing w:line="10" w:lineRule="exact"/>
        <w:rPr>
          <w:rFonts w:ascii="Times New Roman" w:hAnsi="Times New Roman" w:eastAsia="Times New Roman"/>
          <w:sz w:val="24"/>
        </w:rPr>
      </w:pPr>
    </w:p>
    <w:p w14:paraId="7E9E6D29">
      <w:pPr>
        <w:numPr>
          <w:ilvl w:val="0"/>
          <w:numId w:val="8"/>
        </w:numPr>
        <w:tabs>
          <w:tab w:val="left" w:pos="484"/>
        </w:tabs>
        <w:spacing w:line="0" w:lineRule="atLeast"/>
        <w:ind w:left="484" w:hanging="48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współdziałanie  z  rodzicami,  różnymi  środowiskami,  organizacjami  i  instytucjami,</w:t>
      </w:r>
    </w:p>
    <w:p w14:paraId="6B39EBE9">
      <w:pPr>
        <w:spacing w:line="0" w:lineRule="atLeast"/>
        <w:ind w:left="0" w:leftChars="0" w:firstLine="0" w:firstLineChars="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uznanymi przez rodziców za źródło istotnych wartości, na rzecz rozwoju dziecka,</w:t>
      </w:r>
    </w:p>
    <w:p w14:paraId="497F0D2F">
      <w:pPr>
        <w:spacing w:line="0" w:lineRule="atLeast"/>
        <w:ind w:left="0" w:leftChars="0" w:firstLine="0" w:firstLineChars="0"/>
        <w:rPr>
          <w:rFonts w:ascii="Times New Roman" w:hAnsi="Times New Roman" w:eastAsia="Times New Roman"/>
          <w:sz w:val="24"/>
        </w:rPr>
      </w:pPr>
    </w:p>
    <w:p w14:paraId="631FBE29">
      <w:pPr>
        <w:numPr>
          <w:ilvl w:val="0"/>
          <w:numId w:val="8"/>
        </w:numPr>
        <w:spacing w:line="0" w:lineRule="atLeast"/>
        <w:ind w:left="484" w:leftChars="0" w:hanging="484" w:firstLineChars="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kreowanie, wspólne z wymienionymi podmiotami, sytuacji prowadzących do poznania przez dziecko wartości i norm społecznych, których źródłem jest rodzina, grupa</w:t>
      </w:r>
      <w:r>
        <w:rPr>
          <w:rFonts w:hint="default" w:ascii="Times New Roman" w:hAnsi="Times New Roman" w:eastAsia="Times New Roman"/>
          <w:sz w:val="24"/>
          <w:lang w:val="pl-PL"/>
        </w:rPr>
        <w:t xml:space="preserve"> </w:t>
      </w:r>
      <w:r>
        <w:rPr>
          <w:rFonts w:ascii="Times New Roman" w:hAnsi="Times New Roman" w:eastAsia="Times New Roman"/>
          <w:sz w:val="24"/>
        </w:rPr>
        <w:t>w przedszkolu, inne dorosłe osoby, w tym osoby starsze oraz rozwijania zachowań wynikających z wartości możliwych do zrozumienia na tym etapie rozwoju,</w:t>
      </w:r>
    </w:p>
    <w:p w14:paraId="2D94A59C">
      <w:pPr>
        <w:spacing w:line="23" w:lineRule="exact"/>
        <w:rPr>
          <w:rFonts w:ascii="Times New Roman" w:hAnsi="Times New Roman" w:eastAsia="Times New Roman"/>
        </w:rPr>
      </w:pPr>
    </w:p>
    <w:p w14:paraId="2BFECD5C">
      <w:pPr>
        <w:numPr>
          <w:ilvl w:val="0"/>
          <w:numId w:val="9"/>
        </w:numPr>
        <w:tabs>
          <w:tab w:val="left" w:pos="467"/>
        </w:tabs>
        <w:spacing w:line="350" w:lineRule="auto"/>
        <w:ind w:left="4" w:right="20" w:hanging="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organizowanie zajęć umożliwiających dziecku podtrzymanie tożsamości narodowej, etnicznej, językowej i religijnej</w:t>
      </w:r>
      <w:r>
        <w:rPr>
          <w:rFonts w:hint="default" w:ascii="Times New Roman" w:hAnsi="Times New Roman" w:eastAsia="Times New Roman"/>
          <w:sz w:val="24"/>
          <w:lang w:val="pl-PL"/>
        </w:rPr>
        <w:t>,</w:t>
      </w:r>
    </w:p>
    <w:p w14:paraId="786E96C2">
      <w:pPr>
        <w:spacing w:line="23" w:lineRule="exact"/>
        <w:rPr>
          <w:rFonts w:ascii="Times New Roman" w:hAnsi="Times New Roman" w:eastAsia="Times New Roman"/>
          <w:sz w:val="24"/>
        </w:rPr>
      </w:pPr>
    </w:p>
    <w:p w14:paraId="16ED730D">
      <w:pPr>
        <w:numPr>
          <w:ilvl w:val="0"/>
          <w:numId w:val="9"/>
        </w:numPr>
        <w:tabs>
          <w:tab w:val="left" w:pos="376"/>
        </w:tabs>
        <w:spacing w:line="356" w:lineRule="auto"/>
        <w:ind w:left="4" w:hanging="4"/>
        <w:jc w:val="both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w przypadku wystąpienia zagrożenia epidemiologicznego, po uzyskaniu pozytywnej opinii Państwowego Powiatowego Inspektora Sanitarnego i za zgodą organu prowadzącego placówka zapewnienia zajęcia w formie nauczania zdalnego, na zasadach ustalonych w regulaminie pracy zdalnej przedszkola.</w:t>
      </w:r>
    </w:p>
    <w:p w14:paraId="3183DBF0">
      <w:pPr>
        <w:numPr>
          <w:ilvl w:val="0"/>
          <w:numId w:val="0"/>
        </w:numPr>
        <w:tabs>
          <w:tab w:val="left" w:pos="411"/>
        </w:tabs>
        <w:spacing w:before="120" w:line="348" w:lineRule="auto"/>
        <w:ind w:right="20" w:rightChars="0"/>
        <w:jc w:val="both"/>
        <w:rPr>
          <w:rFonts w:hint="default" w:ascii="Times New Roman" w:hAnsi="Times New Roman" w:eastAsia="Times New Roman"/>
          <w:sz w:val="24"/>
          <w:lang w:val="pl-PL"/>
        </w:rPr>
        <w:sectPr>
          <w:pgSz w:w="11900" w:h="16838"/>
          <w:pgMar w:top="1413" w:right="1406" w:bottom="798" w:left="1416" w:header="0" w:footer="0" w:gutter="0"/>
          <w:cols w:equalWidth="0" w:num="1">
            <w:col w:w="9084"/>
          </w:cols>
          <w:docGrid w:linePitch="360" w:charSpace="0"/>
        </w:sectPr>
      </w:pPr>
      <w:r>
        <w:rPr>
          <w:rFonts w:hint="default" w:ascii="Times New Roman" w:hAnsi="Times New Roman" w:eastAsia="Times New Roman"/>
          <w:sz w:val="24"/>
          <w:lang w:val="pl-PL"/>
        </w:rPr>
        <w:t xml:space="preserve"> </w:t>
      </w:r>
    </w:p>
    <w:p w14:paraId="15006DFD">
      <w:pPr>
        <w:spacing w:line="200" w:lineRule="exact"/>
        <w:rPr>
          <w:rFonts w:ascii="Times New Roman" w:hAnsi="Times New Roman" w:eastAsia="Times New Roman"/>
        </w:rPr>
      </w:pPr>
      <w:bookmarkStart w:id="1" w:name="page3"/>
      <w:bookmarkEnd w:id="1"/>
    </w:p>
    <w:p w14:paraId="3AB3CF89">
      <w:pPr>
        <w:spacing w:line="222" w:lineRule="exact"/>
        <w:rPr>
          <w:rFonts w:ascii="Times New Roman" w:hAnsi="Times New Roman" w:eastAsia="Times New Roman"/>
        </w:rPr>
      </w:pPr>
    </w:p>
    <w:p w14:paraId="082D47F6">
      <w:pPr>
        <w:numPr>
          <w:ilvl w:val="1"/>
          <w:numId w:val="10"/>
        </w:numPr>
        <w:tabs>
          <w:tab w:val="left" w:pos="884"/>
        </w:tabs>
        <w:spacing w:line="0" w:lineRule="atLeast"/>
        <w:ind w:left="884" w:hanging="176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>3.</w:t>
      </w:r>
      <w:r>
        <w:rPr>
          <w:rFonts w:ascii="Times New Roman" w:hAnsi="Times New Roman" w:eastAsia="Times New Roman"/>
          <w:sz w:val="24"/>
        </w:rPr>
        <w:t xml:space="preserve"> 1. Przedszkole udziela pomocy psychologiczno-pedagogicznej.</w:t>
      </w:r>
    </w:p>
    <w:p w14:paraId="03B82DC4">
      <w:pPr>
        <w:spacing w:line="136" w:lineRule="exact"/>
        <w:rPr>
          <w:rFonts w:ascii="Times New Roman" w:hAnsi="Times New Roman" w:eastAsia="Times New Roman"/>
          <w:b/>
          <w:sz w:val="24"/>
        </w:rPr>
      </w:pPr>
    </w:p>
    <w:p w14:paraId="59993C60">
      <w:pPr>
        <w:numPr>
          <w:ilvl w:val="0"/>
          <w:numId w:val="10"/>
        </w:numPr>
        <w:tabs>
          <w:tab w:val="left" w:pos="264"/>
        </w:tabs>
        <w:spacing w:line="0" w:lineRule="atLeast"/>
        <w:ind w:left="264" w:hanging="26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Pomoc psychologiczno-pedagogiczna prowadzona w przedszkolu polega w szczególności</w:t>
      </w:r>
    </w:p>
    <w:p w14:paraId="7BB87477">
      <w:pPr>
        <w:spacing w:line="0" w:lineRule="atLeast"/>
        <w:ind w:left="0" w:leftChars="0" w:firstLine="0" w:firstLineChars="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na:</w:t>
      </w:r>
    </w:p>
    <w:p w14:paraId="2F0DC131">
      <w:pPr>
        <w:numPr>
          <w:ilvl w:val="0"/>
          <w:numId w:val="11"/>
        </w:numPr>
        <w:tabs>
          <w:tab w:val="left" w:pos="344"/>
        </w:tabs>
        <w:spacing w:line="350" w:lineRule="auto"/>
        <w:ind w:left="4" w:right="20" w:hanging="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rozpoznawaniu i zaspakajaniu indywidualnych potrzeb rozwojowych i edukacyjnych dziecka,</w:t>
      </w:r>
    </w:p>
    <w:p w14:paraId="030B4F8D">
      <w:pPr>
        <w:spacing w:line="10" w:lineRule="exact"/>
        <w:ind w:left="0" w:leftChars="0" w:firstLine="0" w:firstLineChars="0"/>
        <w:rPr>
          <w:rFonts w:ascii="Times New Roman" w:hAnsi="Times New Roman" w:eastAsia="Times New Roman"/>
          <w:sz w:val="24"/>
        </w:rPr>
      </w:pPr>
    </w:p>
    <w:p w14:paraId="33D3F11F">
      <w:pPr>
        <w:numPr>
          <w:ilvl w:val="0"/>
          <w:numId w:val="11"/>
        </w:numPr>
        <w:tabs>
          <w:tab w:val="left" w:pos="264"/>
        </w:tabs>
        <w:spacing w:line="0" w:lineRule="atLeast"/>
        <w:ind w:left="264" w:hanging="26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rozpoznaniu jego indywidualnych możliwości psychofizycznych,</w:t>
      </w:r>
    </w:p>
    <w:p w14:paraId="015BC1D6">
      <w:pPr>
        <w:spacing w:line="139" w:lineRule="exact"/>
        <w:rPr>
          <w:rFonts w:ascii="Times New Roman" w:hAnsi="Times New Roman" w:eastAsia="Times New Roman"/>
          <w:sz w:val="24"/>
        </w:rPr>
      </w:pPr>
    </w:p>
    <w:p w14:paraId="655A0A6A">
      <w:pPr>
        <w:numPr>
          <w:ilvl w:val="0"/>
          <w:numId w:val="11"/>
        </w:numPr>
        <w:tabs>
          <w:tab w:val="left" w:pos="324"/>
        </w:tabs>
        <w:spacing w:line="0" w:lineRule="atLeast"/>
        <w:ind w:left="324" w:hanging="32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rozpoznaniu czynników środowiskowych wpływających na funkcjonowanie dziecka w</w:t>
      </w:r>
    </w:p>
    <w:p w14:paraId="4FFCB078">
      <w:pPr>
        <w:spacing w:line="0" w:lineRule="atLeast"/>
        <w:ind w:left="0" w:leftChars="0" w:firstLine="0" w:firstLineChars="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przedszkolu,</w:t>
      </w:r>
    </w:p>
    <w:p w14:paraId="21ACAC84">
      <w:pPr>
        <w:spacing w:line="140" w:lineRule="exact"/>
        <w:rPr>
          <w:rFonts w:ascii="Times New Roman" w:hAnsi="Times New Roman" w:eastAsia="Times New Roman"/>
        </w:rPr>
      </w:pPr>
    </w:p>
    <w:p w14:paraId="217CE346">
      <w:pPr>
        <w:numPr>
          <w:ilvl w:val="0"/>
          <w:numId w:val="12"/>
        </w:numPr>
        <w:tabs>
          <w:tab w:val="left" w:pos="264"/>
        </w:tabs>
        <w:spacing w:line="0" w:lineRule="atLeast"/>
        <w:ind w:left="264" w:hanging="26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wspieraniu potencjału rozwojowego dziecka,</w:t>
      </w:r>
    </w:p>
    <w:p w14:paraId="1E4A6BC7">
      <w:pPr>
        <w:spacing w:line="149" w:lineRule="exact"/>
        <w:rPr>
          <w:rFonts w:ascii="Times New Roman" w:hAnsi="Times New Roman" w:eastAsia="Times New Roman"/>
          <w:sz w:val="24"/>
        </w:rPr>
      </w:pPr>
    </w:p>
    <w:p w14:paraId="006F4C86">
      <w:pPr>
        <w:numPr>
          <w:ilvl w:val="0"/>
          <w:numId w:val="12"/>
        </w:numPr>
        <w:tabs>
          <w:tab w:val="left" w:pos="270"/>
        </w:tabs>
        <w:spacing w:line="350" w:lineRule="auto"/>
        <w:ind w:left="4" w:right="20" w:hanging="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stwarzaniu warunków do jego aktywnego i pełnego uczestnictwa w życiu przedszkola oraz w środowisku społecznym,</w:t>
      </w:r>
    </w:p>
    <w:p w14:paraId="68DFD7ED">
      <w:pPr>
        <w:spacing w:line="23" w:lineRule="exact"/>
        <w:rPr>
          <w:rFonts w:ascii="Times New Roman" w:hAnsi="Times New Roman" w:eastAsia="Times New Roman"/>
        </w:rPr>
      </w:pPr>
    </w:p>
    <w:p w14:paraId="45936EA0">
      <w:pPr>
        <w:spacing w:line="350" w:lineRule="auto"/>
        <w:ind w:left="0" w:leftChars="0" w:right="20" w:firstLine="0" w:firstLineChars="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6) wspieraniu rodziców i nauczycieli w rozwiązywaniu problemów wychowawczych i dydaktycznych,</w:t>
      </w:r>
    </w:p>
    <w:p w14:paraId="38C58BBC">
      <w:pPr>
        <w:spacing w:line="11" w:lineRule="exact"/>
        <w:rPr>
          <w:rFonts w:ascii="Times New Roman" w:hAnsi="Times New Roman" w:eastAsia="Times New Roman"/>
        </w:rPr>
      </w:pPr>
    </w:p>
    <w:p w14:paraId="6BF0C5A9">
      <w:pPr>
        <w:numPr>
          <w:ilvl w:val="0"/>
          <w:numId w:val="13"/>
        </w:numPr>
        <w:tabs>
          <w:tab w:val="left" w:pos="264"/>
        </w:tabs>
        <w:spacing w:line="0" w:lineRule="atLeast"/>
        <w:ind w:left="264" w:hanging="26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rozwijaniu umiejętności wychowawczych nauczycieli oraz rodziców.</w:t>
      </w:r>
    </w:p>
    <w:p w14:paraId="2A2D387C">
      <w:pPr>
        <w:spacing w:line="139" w:lineRule="exact"/>
        <w:rPr>
          <w:rFonts w:ascii="Times New Roman" w:hAnsi="Times New Roman" w:eastAsia="Times New Roman"/>
          <w:sz w:val="24"/>
        </w:rPr>
      </w:pPr>
    </w:p>
    <w:p w14:paraId="4503FD38">
      <w:pPr>
        <w:numPr>
          <w:ilvl w:val="0"/>
          <w:numId w:val="13"/>
        </w:numPr>
        <w:tabs>
          <w:tab w:val="left" w:pos="384"/>
        </w:tabs>
        <w:spacing w:line="0" w:lineRule="atLeast"/>
        <w:ind w:left="384" w:hanging="38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w  przypadku  przejścia  na  pracę  zdalną,  zajęcia  realizowane  w  ramach  pomocy</w:t>
      </w:r>
      <w:r>
        <w:rPr>
          <w:rFonts w:hint="default" w:ascii="Times New Roman" w:hAnsi="Times New Roman" w:eastAsia="Times New Roman"/>
          <w:sz w:val="24"/>
          <w:lang w:val="pl-PL"/>
        </w:rPr>
        <w:t xml:space="preserve"> </w:t>
      </w:r>
      <w:r>
        <w:rPr>
          <w:rFonts w:ascii="Times New Roman" w:hAnsi="Times New Roman" w:eastAsia="Times New Roman"/>
          <w:sz w:val="24"/>
        </w:rPr>
        <w:t>psychologiczno-pedagogicznej są realizowane na terenie placówki w porozumieniu z rodzicami dzieci o ile organ prowadzący nie podejmie innej decyzji.</w:t>
      </w:r>
    </w:p>
    <w:p w14:paraId="1C8CA1F7">
      <w:pPr>
        <w:spacing w:line="11" w:lineRule="exact"/>
        <w:rPr>
          <w:rFonts w:ascii="Times New Roman" w:hAnsi="Times New Roman" w:eastAsia="Times New Roman"/>
        </w:rPr>
      </w:pPr>
    </w:p>
    <w:p w14:paraId="22C98B29">
      <w:pPr>
        <w:numPr>
          <w:ilvl w:val="0"/>
          <w:numId w:val="14"/>
        </w:numPr>
        <w:tabs>
          <w:tab w:val="left" w:pos="244"/>
        </w:tabs>
        <w:spacing w:line="0" w:lineRule="atLeast"/>
        <w:ind w:left="244" w:hanging="24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Pomoc psychologiczno-pedagogiczna jest organizowana i udzielana we współpracy z:</w:t>
      </w:r>
    </w:p>
    <w:p w14:paraId="6A7039FB">
      <w:pPr>
        <w:spacing w:line="139" w:lineRule="exact"/>
        <w:rPr>
          <w:rFonts w:ascii="Times New Roman" w:hAnsi="Times New Roman" w:eastAsia="Times New Roman"/>
        </w:rPr>
      </w:pPr>
    </w:p>
    <w:p w14:paraId="4DB7FD79">
      <w:pPr>
        <w:numPr>
          <w:ilvl w:val="0"/>
          <w:numId w:val="15"/>
        </w:numPr>
        <w:tabs>
          <w:tab w:val="left" w:pos="264"/>
        </w:tabs>
        <w:spacing w:line="0" w:lineRule="atLeast"/>
        <w:ind w:left="264" w:hanging="26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rodzicami dzieci,</w:t>
      </w:r>
    </w:p>
    <w:p w14:paraId="55474A56">
      <w:pPr>
        <w:spacing w:line="136" w:lineRule="exact"/>
        <w:rPr>
          <w:rFonts w:ascii="Times New Roman" w:hAnsi="Times New Roman" w:eastAsia="Times New Roman"/>
          <w:sz w:val="24"/>
        </w:rPr>
      </w:pPr>
    </w:p>
    <w:p w14:paraId="01C10E61">
      <w:pPr>
        <w:numPr>
          <w:ilvl w:val="0"/>
          <w:numId w:val="15"/>
        </w:numPr>
        <w:tabs>
          <w:tab w:val="left" w:pos="264"/>
        </w:tabs>
        <w:spacing w:line="0" w:lineRule="atLeast"/>
        <w:ind w:left="264" w:hanging="26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poradniami psychologiczno-pedagogicznymi, w tym poradniami specjalistycznymi,</w:t>
      </w:r>
    </w:p>
    <w:p w14:paraId="7C10E80E">
      <w:pPr>
        <w:spacing w:line="136" w:lineRule="exact"/>
        <w:rPr>
          <w:rFonts w:ascii="Times New Roman" w:hAnsi="Times New Roman" w:eastAsia="Times New Roman"/>
          <w:sz w:val="24"/>
        </w:rPr>
      </w:pPr>
    </w:p>
    <w:p w14:paraId="54415E4D">
      <w:pPr>
        <w:numPr>
          <w:ilvl w:val="0"/>
          <w:numId w:val="15"/>
        </w:numPr>
        <w:tabs>
          <w:tab w:val="left" w:pos="264"/>
        </w:tabs>
        <w:spacing w:line="0" w:lineRule="atLeast"/>
        <w:ind w:left="264" w:hanging="26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innymi przedszkolami, szkołami i placówkami,</w:t>
      </w:r>
    </w:p>
    <w:p w14:paraId="56631013">
      <w:pPr>
        <w:spacing w:line="151" w:lineRule="exact"/>
        <w:rPr>
          <w:rFonts w:ascii="Times New Roman" w:hAnsi="Times New Roman" w:eastAsia="Times New Roman"/>
          <w:sz w:val="24"/>
        </w:rPr>
      </w:pPr>
    </w:p>
    <w:p w14:paraId="484E6971">
      <w:pPr>
        <w:numPr>
          <w:ilvl w:val="0"/>
          <w:numId w:val="15"/>
        </w:numPr>
        <w:tabs>
          <w:tab w:val="left" w:pos="256"/>
        </w:tabs>
        <w:spacing w:line="348" w:lineRule="auto"/>
        <w:ind w:left="4" w:right="20" w:hanging="4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organizacjami pozarządowymi oraz innymi instytucjami i podmiotami działającymi na rzecz rodziny, dzieci i młodzieży.</w:t>
      </w:r>
    </w:p>
    <w:p w14:paraId="3416DC4B">
      <w:pPr>
        <w:spacing w:line="28" w:lineRule="exact"/>
        <w:rPr>
          <w:rFonts w:ascii="Times New Roman" w:hAnsi="Times New Roman" w:eastAsia="Times New Roman"/>
        </w:rPr>
      </w:pPr>
    </w:p>
    <w:p w14:paraId="449EC19C">
      <w:pPr>
        <w:spacing w:line="348" w:lineRule="auto"/>
        <w:ind w:left="4" w:right="20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4. Dziecku objętemu kształceniem specjalnym dostosowuje się program wychowania przedszkolnego do jego indywidualnych potrzeb rozwojowych i edukacyjnych</w:t>
      </w:r>
    </w:p>
    <w:p w14:paraId="7F74AD86">
      <w:pPr>
        <w:spacing w:line="348" w:lineRule="auto"/>
        <w:ind w:left="4" w:right="20"/>
        <w:rPr>
          <w:rFonts w:ascii="Times New Roman" w:hAnsi="Times New Roman" w:eastAsia="Times New Roman"/>
          <w:sz w:val="24"/>
        </w:rPr>
        <w:sectPr>
          <w:pgSz w:w="11900" w:h="16838"/>
          <w:pgMar w:top="1425" w:right="1406" w:bottom="798" w:left="1416" w:header="0" w:footer="0" w:gutter="0"/>
          <w:cols w:equalWidth="0" w:num="1">
            <w:col w:w="9084"/>
          </w:cols>
          <w:docGrid w:linePitch="360" w:charSpace="0"/>
        </w:sectPr>
      </w:pPr>
    </w:p>
    <w:p w14:paraId="4BEBFBC0">
      <w:pPr>
        <w:spacing w:line="354" w:lineRule="auto"/>
        <w:ind w:left="4" w:right="20"/>
        <w:jc w:val="both"/>
        <w:rPr>
          <w:rFonts w:ascii="Times New Roman" w:hAnsi="Times New Roman" w:eastAsia="Times New Roman"/>
          <w:sz w:val="24"/>
        </w:rPr>
      </w:pPr>
      <w:bookmarkStart w:id="2" w:name="page4"/>
      <w:bookmarkEnd w:id="2"/>
      <w:r>
        <w:rPr>
          <w:rFonts w:ascii="Times New Roman" w:hAnsi="Times New Roman" w:eastAsia="Times New Roman"/>
          <w:sz w:val="24"/>
        </w:rPr>
        <w:t>oraz możliwości psychofizycznych. Dostosowanie następuje na podstawie opracowanego dla dziecka indywidualnego programu edukacyjno – terapeutycznego uwzględniającego zalecenia zawarte w orzeczeniu o potrzebie kształcenia specjalnego.</w:t>
      </w:r>
    </w:p>
    <w:p w14:paraId="7BDDB53E">
      <w:pPr>
        <w:spacing w:line="200" w:lineRule="exact"/>
        <w:rPr>
          <w:rFonts w:ascii="Times New Roman" w:hAnsi="Times New Roman" w:eastAsia="Times New Roman"/>
        </w:rPr>
      </w:pPr>
    </w:p>
    <w:p w14:paraId="1880D6D7">
      <w:pPr>
        <w:rPr>
          <w:rFonts w:ascii="Times New Roman" w:hAnsi="Times New Roman" w:cs="Times New Roman"/>
        </w:rPr>
      </w:pPr>
    </w:p>
    <w:p w14:paraId="67C2BC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14:paraId="3FB98E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ORGANY PRZEDSZKOLA I ICH KOMPETENCJE</w:t>
      </w:r>
    </w:p>
    <w:p w14:paraId="01EAC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Dyrektor Przedszkola, zajmujący się działalnością Przedszkola : </w:t>
      </w:r>
    </w:p>
    <w:p w14:paraId="1D7BA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hint="default"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</w:rPr>
        <w:t xml:space="preserve"> jest powoływany i odwoływany przez Organ Prowadzący</w:t>
      </w:r>
    </w:p>
    <w:p w14:paraId="69FD94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hint="default" w:ascii="Times New Roman" w:hAnsi="Times New Roman" w:cs="Times New Roman"/>
          <w:lang w:val="pl-PL"/>
        </w:rPr>
        <w:t xml:space="preserve"> D</w:t>
      </w:r>
      <w:r>
        <w:rPr>
          <w:rFonts w:ascii="Times New Roman" w:hAnsi="Times New Roman" w:cs="Times New Roman"/>
        </w:rPr>
        <w:t>yrektor przedszkola czuwa nad całokształtem działań edukacyjnych i wychowawczych prowadzonych w placówce</w:t>
      </w:r>
    </w:p>
    <w:p w14:paraId="3AA066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reprezentuje placówkę na zewnątrz</w:t>
      </w:r>
    </w:p>
    <w:p w14:paraId="2B501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podejmuje decyzje w sprawach zatrudniania i zwalniania pracowników</w:t>
      </w:r>
    </w:p>
    <w:p w14:paraId="13264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jest kierownikiem zakładu pracy dla zatrudnionych pracowników</w:t>
      </w:r>
    </w:p>
    <w:p w14:paraId="31DCCB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współpracuje z osobą prowadzącą w Przedszkolu nadzór pedagogiczny</w:t>
      </w:r>
    </w:p>
    <w:p w14:paraId="6B2BA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współpracuje z radą pedagogiczną, jest jej przewodniczącym </w:t>
      </w:r>
    </w:p>
    <w:p w14:paraId="22F88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zatwierdza Regulamin Organizacji Przedszkola</w:t>
      </w:r>
    </w:p>
    <w:p w14:paraId="2C352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ocenia nauczyciela na jego wniosek lub z własnej inicjatywy</w:t>
      </w:r>
    </w:p>
    <w:p w14:paraId="2616D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współpracuje z rodzicami</w:t>
      </w:r>
    </w:p>
    <w:p w14:paraId="166AD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 odpowiednio dysponuje i zarządza środkami finansowymi</w:t>
      </w:r>
    </w:p>
    <w:p w14:paraId="44B5C5C2">
      <w:pPr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l) odpowiada za proces rekrutacyjny, informowanie rodziców o jego przebiegu oraz decyzji przyjęcia dziecka do przedszkola, organizuje spotkania informacyjne dla rodziców</w:t>
      </w:r>
    </w:p>
    <w:p w14:paraId="205C4366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m</w:t>
      </w:r>
      <w:r>
        <w:rPr>
          <w:rFonts w:ascii="Times New Roman" w:hAnsi="Times New Roman" w:cs="Times New Roman"/>
        </w:rPr>
        <w:t>) wykonuje inne zadania wynikające z przepisów szczególnych</w:t>
      </w:r>
    </w:p>
    <w:p w14:paraId="22CCB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Wicedyrektor</w:t>
      </w:r>
    </w:p>
    <w:p w14:paraId="12558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współpracuje z dyrektorem placówki </w:t>
      </w:r>
    </w:p>
    <w:p w14:paraId="15B3D39E">
      <w:pPr>
        <w:rPr>
          <w:rFonts w:hint="default"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hint="default" w:ascii="Times New Roman" w:hAnsi="Times New Roman" w:cs="Times New Roman"/>
          <w:lang w:val="pl-PL"/>
        </w:rPr>
        <w:t>zastępuje dyrektora placówki</w:t>
      </w:r>
    </w:p>
    <w:p w14:paraId="04F276D7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 xml:space="preserve">c) </w:t>
      </w:r>
      <w:r>
        <w:rPr>
          <w:rFonts w:ascii="Times New Roman" w:hAnsi="Times New Roman" w:cs="Times New Roman"/>
        </w:rPr>
        <w:t>kontroluje nauczycieli w placówce</w:t>
      </w:r>
    </w:p>
    <w:p w14:paraId="6B7F0A01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</w:rPr>
        <w:t>)</w:t>
      </w:r>
      <w:r>
        <w:rPr>
          <w:rFonts w:hint="default"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</w:rPr>
        <w:t>posiada znajomość prawa oświatowego, ustaw, rozporządzeń i przepisów wykonawczych dotyczących funkcjonowania przedszkola</w:t>
      </w:r>
    </w:p>
    <w:p w14:paraId="4CC72AF5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</w:rPr>
        <w:t xml:space="preserve">) informuje dyrektora o problemach kadrowych i organizacyjnych </w:t>
      </w:r>
    </w:p>
    <w:p w14:paraId="1B137E78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f</w:t>
      </w:r>
      <w:r>
        <w:rPr>
          <w:rFonts w:ascii="Times New Roman" w:hAnsi="Times New Roman" w:cs="Times New Roman"/>
        </w:rPr>
        <w:t xml:space="preserve">) ustala tygodniowy oraz miesięczny grafik pracowników </w:t>
      </w:r>
    </w:p>
    <w:p w14:paraId="47245252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g</w:t>
      </w:r>
      <w:r>
        <w:rPr>
          <w:rFonts w:ascii="Times New Roman" w:hAnsi="Times New Roman" w:cs="Times New Roman"/>
        </w:rPr>
        <w:t>) wykonuje polecenia zlecone mu przez dyrektora placówki</w:t>
      </w:r>
    </w:p>
    <w:p w14:paraId="3A389DC0">
      <w:pPr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h</w:t>
      </w:r>
      <w:r>
        <w:rPr>
          <w:rFonts w:ascii="Times New Roman" w:hAnsi="Times New Roman" w:cs="Times New Roman"/>
        </w:rPr>
        <w:t>) sprawuje nadzór pedagogiczny</w:t>
      </w:r>
      <w:r>
        <w:rPr>
          <w:rFonts w:hint="default" w:ascii="Times New Roman" w:hAnsi="Times New Roman" w:cs="Times New Roman"/>
          <w:lang w:val="pl-PL"/>
        </w:rPr>
        <w:t>, w szczególności przeprowadza obserwacje zajęć dydaktycznych, czuwa nad poprawnością realizacji awansu zawodowego, prowadzi konsultacje i wspieranie zawodowe dla  nauczycieli</w:t>
      </w:r>
    </w:p>
    <w:p w14:paraId="203DC474">
      <w:pPr>
        <w:rPr>
          <w:rFonts w:ascii="Times New Roman" w:hAnsi="Times New Roman" w:cs="Times New Roman"/>
        </w:rPr>
      </w:pPr>
    </w:p>
    <w:p w14:paraId="08E3DB1D">
      <w:pPr>
        <w:numPr>
          <w:ilvl w:val="0"/>
          <w:numId w:val="16"/>
        </w:numPr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Dyrektor administracyjno-finansowy</w:t>
      </w:r>
    </w:p>
    <w:p w14:paraId="58468540">
      <w:pPr>
        <w:numPr>
          <w:ilvl w:val="0"/>
          <w:numId w:val="17"/>
        </w:numPr>
        <w:jc w:val="both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Jest powoływany i odwoływany przez organ prowadzący</w:t>
      </w:r>
    </w:p>
    <w:p w14:paraId="29EEA9B4">
      <w:pPr>
        <w:numPr>
          <w:ilvl w:val="0"/>
          <w:numId w:val="17"/>
        </w:numPr>
        <w:jc w:val="both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Odpowiednio dysponuje środkami finansowymi</w:t>
      </w:r>
    </w:p>
    <w:p w14:paraId="62722916">
      <w:pPr>
        <w:numPr>
          <w:ilvl w:val="0"/>
          <w:numId w:val="17"/>
        </w:numPr>
        <w:jc w:val="both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Współdecyduje w sprawach zatrudniania i zwalniania pracowników</w:t>
      </w:r>
    </w:p>
    <w:p w14:paraId="69F029E0">
      <w:pPr>
        <w:numPr>
          <w:ilvl w:val="0"/>
          <w:numId w:val="17"/>
        </w:numPr>
        <w:jc w:val="both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Wykonuje inne zadania wynikające z przepisów szczególnych</w:t>
      </w:r>
    </w:p>
    <w:p w14:paraId="48829762">
      <w:pPr>
        <w:numPr>
          <w:ilvl w:val="0"/>
          <w:numId w:val="17"/>
        </w:numPr>
        <w:jc w:val="both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Reprezentuje placówkę na zewnątrz</w:t>
      </w:r>
    </w:p>
    <w:p w14:paraId="4DF79A10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4</w:t>
      </w:r>
      <w:r>
        <w:rPr>
          <w:rFonts w:ascii="Times New Roman" w:hAnsi="Times New Roman" w:cs="Times New Roman"/>
        </w:rPr>
        <w:t>. Rada Pedagogiczna – jest organem powołanym w celu realizacji statutowych zadań Przedszkola, dotyczących kształcenia, wychowania i opieki nad dziećmi</w:t>
      </w:r>
    </w:p>
    <w:p w14:paraId="112C8F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w skład Rady Pedagogicznej wchodzą:</w:t>
      </w:r>
    </w:p>
    <w:p w14:paraId="56D11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Dyrektor Przedszkola jako jej przewodniczący</w:t>
      </w:r>
    </w:p>
    <w:p w14:paraId="0C741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Wicedyrektor</w:t>
      </w:r>
    </w:p>
    <w:p w14:paraId="780DA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wszyscy Nauczyciele przedszkola</w:t>
      </w:r>
    </w:p>
    <w:p w14:paraId="02A98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działa na podstawie wewnętrznego regulaminu, który musi być zgodny ze Statutem</w:t>
      </w:r>
    </w:p>
    <w:p w14:paraId="35A72097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5</w:t>
      </w:r>
      <w:r>
        <w:rPr>
          <w:rFonts w:ascii="Times New Roman" w:hAnsi="Times New Roman" w:cs="Times New Roman"/>
        </w:rPr>
        <w:t xml:space="preserve">. Wszystkie organy przedszkola współpracują ze sobą w celu uzyskania jak najlepszej jakości świadczonych usług. Zarówno wicedyrektor jak i członkowie rady pedagogicznej podlegają bezpośrednio dyrektorowi, który w razie potrzeby rozstrzyga wszelkie spory między tymi organami. </w:t>
      </w:r>
    </w:p>
    <w:p w14:paraId="7D6BC1A7">
      <w:pPr>
        <w:ind w:left="0" w:leftChars="0" w:firstLine="0" w:firstLineChars="0"/>
        <w:rPr>
          <w:rFonts w:ascii="Times New Roman" w:hAnsi="Times New Roman" w:cs="Times New Roman"/>
        </w:rPr>
      </w:pPr>
    </w:p>
    <w:p w14:paraId="78FE6E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14:paraId="1070FE0F">
      <w:pPr>
        <w:jc w:val="center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cs="Times New Roman"/>
          <w:b/>
        </w:rPr>
        <w:t>ORGANIZACJA</w:t>
      </w:r>
    </w:p>
    <w:p w14:paraId="1CD9A269">
      <w:pPr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Przedszkole jest wieloodziałowe, a funkcjonują w nim oddziały ogólnodostępne i specjalne.</w:t>
      </w:r>
    </w:p>
    <w:p w14:paraId="4143E862">
      <w:pPr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zgłoszenia dziecka do przedszkola jest formularz zgłoszeniowy.</w:t>
      </w:r>
    </w:p>
    <w:p w14:paraId="6407602A">
      <w:pPr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przyjęciu dziecka do</w:t>
      </w:r>
      <w:r>
        <w:rPr>
          <w:rFonts w:hint="default" w:ascii="Times New Roman" w:hAnsi="Times New Roman" w:cs="Times New Roman"/>
          <w:lang w:val="pl-PL"/>
        </w:rPr>
        <w:t xml:space="preserve"> oddziałów</w:t>
      </w:r>
      <w:r>
        <w:rPr>
          <w:rFonts w:ascii="Times New Roman" w:hAnsi="Times New Roman" w:cs="Times New Roman"/>
        </w:rPr>
        <w:t xml:space="preserve"> przedszkola</w:t>
      </w:r>
      <w:r>
        <w:rPr>
          <w:rFonts w:hint="default" w:ascii="Times New Roman" w:hAnsi="Times New Roman" w:cs="Times New Roman"/>
          <w:lang w:val="pl-PL"/>
        </w:rPr>
        <w:t>,</w:t>
      </w:r>
      <w:r>
        <w:rPr>
          <w:rFonts w:ascii="Times New Roman" w:hAnsi="Times New Roman" w:cs="Times New Roman"/>
        </w:rPr>
        <w:t xml:space="preserve"> decyduje kolejność zgłoszeń, determinowana wolnymi miejscami, a także uiszczenie przez rodzica opłaty wpisowej, która jest bezzwrotna. Rodzic ma obowiązek opłacić wpisowe do </w:t>
      </w:r>
      <w:r>
        <w:rPr>
          <w:rFonts w:hint="default" w:ascii="Times New Roman" w:hAnsi="Times New Roman" w:cs="Times New Roman"/>
          <w:lang w:val="pl-PL"/>
        </w:rPr>
        <w:t>dwóch tygodni</w:t>
      </w:r>
      <w:r>
        <w:rPr>
          <w:rFonts w:ascii="Times New Roman" w:hAnsi="Times New Roman" w:cs="Times New Roman"/>
        </w:rPr>
        <w:t xml:space="preserve"> od przesłania formularza zgłoszeniowego. </w:t>
      </w:r>
    </w:p>
    <w:p w14:paraId="472B500A">
      <w:pPr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 xml:space="preserve">Przyjęcie dziecka do oddziałów specjalnych odbywa się według następującego harmonogramu : </w:t>
      </w:r>
    </w:p>
    <w:p w14:paraId="274C90D0">
      <w:pPr>
        <w:numPr>
          <w:ilvl w:val="0"/>
          <w:numId w:val="19"/>
        </w:numPr>
        <w:ind w:left="770" w:leftChars="0" w:firstLine="0" w:firstLineChars="0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Złożenie przez rodziców karty zgłoszenia, orzeczenia o potrzebie kształcenia specjalnego wydanego przez poradnię psychologiczno-pedagogiczną oraz innej dokumentacji medycznej lub/i terapeutycznej mającej istotne znaczenie w procesie terapii dziecka, opinii o wczesnym wspomaganiu rozwoju.</w:t>
      </w:r>
    </w:p>
    <w:p w14:paraId="13C3CA89">
      <w:pPr>
        <w:numPr>
          <w:ilvl w:val="0"/>
          <w:numId w:val="19"/>
        </w:numPr>
        <w:ind w:left="770" w:leftChars="0" w:firstLine="0" w:firstLineChars="0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Analiza dokumentów i wpisanie dziecka na listy grupy lub listę rezerwową.</w:t>
      </w:r>
    </w:p>
    <w:p w14:paraId="69605234">
      <w:pPr>
        <w:numPr>
          <w:ilvl w:val="0"/>
          <w:numId w:val="19"/>
        </w:numPr>
        <w:ind w:left="770" w:leftChars="0" w:firstLine="0" w:firstLineChars="0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O przydziale dziecka do oddziału specjalnego decyduje dyrektor przedszkola.</w:t>
      </w:r>
    </w:p>
    <w:p w14:paraId="3EED02FE">
      <w:pPr>
        <w:rPr>
          <w:rFonts w:hint="default"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 xml:space="preserve">2. Dyrektor Przedszkola zawiera z rodzicami umowę świadczenia usługi edukacyjnej </w:t>
      </w:r>
      <w:r>
        <w:rPr>
          <w:rFonts w:hint="default" w:ascii="Times New Roman" w:hAnsi="Times New Roman" w:cs="Times New Roman"/>
          <w:lang w:val="pl-PL"/>
        </w:rPr>
        <w:t>na czas określony do końca roku szkolnego tj. 31.08 danego roku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pl-PL"/>
        </w:rPr>
        <w:t xml:space="preserve"> Umowa zostaje przedłużona o kolejny rok szkolny pod warunkiem złożenia przez rodzica oświadczenia woli  kontynuowania pobytu w przedszkolu w terminie ustalonym w umowie.</w:t>
      </w:r>
    </w:p>
    <w:p w14:paraId="35045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Rodzice są zobowiązani do uiszczania czesnego z góry do 5. dnia każdego miesiąca. Opłata ta jest stała, bez względu na nieobecność dziecka w przedszkolu. W szczególnych przypadkach dyrektor może także obniżyć czesne. </w:t>
      </w:r>
    </w:p>
    <w:p w14:paraId="3A1D988B">
      <w:pPr>
        <w:rPr>
          <w:rFonts w:hint="default"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hint="default"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</w:rPr>
        <w:t xml:space="preserve"> ramach czesnego </w:t>
      </w:r>
      <w:r>
        <w:rPr>
          <w:rFonts w:hint="default" w:ascii="Times New Roman" w:hAnsi="Times New Roman" w:cs="Times New Roman"/>
          <w:lang w:val="pl-PL"/>
        </w:rPr>
        <w:t xml:space="preserve">w oddziałach ogólnodostępnych </w:t>
      </w:r>
      <w:r>
        <w:rPr>
          <w:rFonts w:ascii="Times New Roman" w:hAnsi="Times New Roman" w:cs="Times New Roman"/>
        </w:rPr>
        <w:t xml:space="preserve">oferowana jest opieka nad dzieckiem, udział w zajęciach dydaktycznych prowadzonych przez </w:t>
      </w:r>
      <w:r>
        <w:rPr>
          <w:rFonts w:hint="default" w:ascii="Times New Roman" w:hAnsi="Times New Roman" w:cs="Times New Roman"/>
          <w:lang w:val="pl-PL"/>
        </w:rPr>
        <w:t xml:space="preserve">nauczycieli </w:t>
      </w:r>
      <w:r>
        <w:rPr>
          <w:rFonts w:ascii="Times New Roman" w:hAnsi="Times New Roman" w:cs="Times New Roman"/>
        </w:rPr>
        <w:t xml:space="preserve">oraz udział w zajęciach dodatkowych </w:t>
      </w:r>
      <w:r>
        <w:rPr>
          <w:rFonts w:hint="default" w:ascii="Times New Roman" w:hAnsi="Times New Roman" w:cs="Times New Roman"/>
          <w:lang w:val="pl-PL"/>
        </w:rPr>
        <w:t>z pakietu standard oraz mini</w:t>
      </w:r>
      <w:r>
        <w:rPr>
          <w:rFonts w:ascii="Times New Roman" w:hAnsi="Times New Roman" w:cs="Times New Roman"/>
        </w:rPr>
        <w:t xml:space="preserve">. </w:t>
      </w:r>
    </w:p>
    <w:p w14:paraId="6F6DDA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Rodzice są zobowiązani do uiszczenia opłaty za wyżywienie z góry, w pierwszym miesiącu uczęszczania dziecka do przedszkola. Opłata ta powinna być uiszczona łącznie z czesnym w kasie przedszkola bądź na podane konto bankowe. Miesięczna opłata za wyżywienie to liczba dni obecności dziecka w przedszkolu pomnożona przez dzienną stawkę żywieniową . Gdy dziecko jest nieobecne, rodzicom zwracana jest odpowiednia kwota równa dziennej stawce żywieniowej pomnożonej przez ilość dni nieobecności dziecka, pod warunkiem, że rodzic zgłosi nieobecność odpowiednio wcześnie. Opłatę za wyżywienie w pierwszym miesiącu uczęszczania dziecka do przedszkola, rodzice uiszczają za cały miesiąc, bez względu na ilość dni, w których dziecko obecne było w przedszkolu. W kolejnych miesiącach nieobecności z poprzedniego miesiąca są odliczane od ogólnej kwoty. </w:t>
      </w:r>
    </w:p>
    <w:p w14:paraId="7EF7C4BB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5</w:t>
      </w:r>
      <w:r>
        <w:rPr>
          <w:rFonts w:ascii="Times New Roman" w:hAnsi="Times New Roman" w:cs="Times New Roman"/>
        </w:rPr>
        <w:t>. Jeden oddział</w:t>
      </w:r>
      <w:r>
        <w:rPr>
          <w:rFonts w:hint="default" w:ascii="Times New Roman" w:hAnsi="Times New Roman" w:cs="Times New Roman"/>
          <w:lang w:val="pl-PL"/>
        </w:rPr>
        <w:t xml:space="preserve"> ogólnodostepny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pl-PL"/>
        </w:rPr>
        <w:t>p</w:t>
      </w:r>
      <w:r>
        <w:rPr>
          <w:rFonts w:ascii="Times New Roman" w:hAnsi="Times New Roman" w:cs="Times New Roman"/>
        </w:rPr>
        <w:t xml:space="preserve">rzedszkola może liczyć maksymalnie 25 dzieci. </w:t>
      </w:r>
    </w:p>
    <w:p w14:paraId="2CA7C8DC">
      <w:pPr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 xml:space="preserve">Oddział specjalny może liczyć maksymalnie 5 osób. </w:t>
      </w:r>
      <w:bookmarkStart w:id="3" w:name="_GoBack"/>
      <w:bookmarkEnd w:id="3"/>
    </w:p>
    <w:p w14:paraId="546EDBE8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6</w:t>
      </w:r>
      <w:r>
        <w:rPr>
          <w:rFonts w:ascii="Times New Roman" w:hAnsi="Times New Roman" w:cs="Times New Roman"/>
        </w:rPr>
        <w:t xml:space="preserve">. Każda grupa dzieci powierzona jest opiece odpowiedniej liczbie nauczycieli, zgodnie z organizacją pracy w danym roku przedszkolnym. Grupą opiekuje się co najmniej jeden nauczyciel. </w:t>
      </w:r>
    </w:p>
    <w:p w14:paraId="5241C76A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7</w:t>
      </w:r>
      <w:r>
        <w:rPr>
          <w:rFonts w:ascii="Times New Roman" w:hAnsi="Times New Roman" w:cs="Times New Roman"/>
        </w:rPr>
        <w:t xml:space="preserve">. Nauczyciele są odpowiedzialni za zdrowie i życie dzieci zarówno podczas zajęć odbywających się na terenie przedszkola  jak i poza nim – podczas spacerów i wycieczek. Również specjaliści przeprowadzający zajęcia z dziećmi są odpowiedzialni za ich bezpieczeństwo. </w:t>
      </w:r>
    </w:p>
    <w:p w14:paraId="041051B1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8</w:t>
      </w:r>
      <w:r>
        <w:rPr>
          <w:rFonts w:ascii="Times New Roman" w:hAnsi="Times New Roman" w:cs="Times New Roman"/>
        </w:rPr>
        <w:t xml:space="preserve">. Przedszkole wymaga od rodziców i opiekunów przestrzegania obowiązku osobistego przyprowadzania i odbierania dzieci z przedszkola w godzinach pracy placówki przez osoby upoważnione przez rodziców i opiekunów prawnych. </w:t>
      </w:r>
    </w:p>
    <w:p w14:paraId="1CADF2B3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9</w:t>
      </w:r>
      <w:r>
        <w:rPr>
          <w:rFonts w:ascii="Times New Roman" w:hAnsi="Times New Roman" w:cs="Times New Roman"/>
        </w:rPr>
        <w:t xml:space="preserve">. Przedszkole jest czynne od poniedziałku do piątku, z wyjątkiem ustawowych dni świątecznych, przerw konserwacyjnych i dodatkowych dni wolnych podanych do wiadomości rodzicom z co najmniej dwutygodniowym wyprzedzeniem. Dyrektor przedszkola może także wyznaczyć inne dni wolne, o czym rodzice są informowani na początku roku przedszkolnego. Dyrektor ustala także przerwę wakacyjną, która służy przeprowadzeniu niezbędnych prac remontowo-konserwacyjnych. </w:t>
      </w:r>
    </w:p>
    <w:p w14:paraId="39C090B6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10</w:t>
      </w:r>
      <w:r>
        <w:rPr>
          <w:rFonts w:ascii="Times New Roman" w:hAnsi="Times New Roman" w:cs="Times New Roman"/>
        </w:rPr>
        <w:t>. Organizacje pracy określa Regulamin Organizacyjny Przedszkola, Roczny Plan Pracy Przedszkola oraz Ramowy Plan Dnia ustalony przez Dyrektora w porozumieniu z Radą Pedagogiczną.</w:t>
      </w:r>
    </w:p>
    <w:p w14:paraId="44E39003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11</w:t>
      </w:r>
      <w:r>
        <w:rPr>
          <w:rFonts w:ascii="Times New Roman" w:hAnsi="Times New Roman" w:cs="Times New Roman"/>
        </w:rPr>
        <w:t>. Przedszkole może rozszerzać ofertę opiekuńczą i edukacyjną w zależności od potrzeb.</w:t>
      </w:r>
    </w:p>
    <w:p w14:paraId="603FAA85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12</w:t>
      </w:r>
      <w:r>
        <w:rPr>
          <w:rFonts w:ascii="Times New Roman" w:hAnsi="Times New Roman" w:cs="Times New Roman"/>
        </w:rPr>
        <w:t xml:space="preserve">. Przedszkole może być miejscem nieodpłatnych praktyk pedagogicznych, a także miejscem odbywania stażu. </w:t>
      </w:r>
    </w:p>
    <w:p w14:paraId="58FBD7FE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13</w:t>
      </w:r>
      <w:r>
        <w:rPr>
          <w:rFonts w:ascii="Times New Roman" w:hAnsi="Times New Roman" w:cs="Times New Roman"/>
        </w:rPr>
        <w:t>. W przedszkolu mogą być prowadzone zajęcia dodatkowe płatne przez rodziców/opiekunów</w:t>
      </w:r>
      <w:r>
        <w:rPr>
          <w:rFonts w:hint="default" w:ascii="Times New Roman" w:hAnsi="Times New Roman" w:cs="Times New Roman"/>
          <w:lang w:val="pl-PL"/>
        </w:rPr>
        <w:t>,</w:t>
      </w:r>
      <w:r>
        <w:rPr>
          <w:rFonts w:ascii="Times New Roman" w:hAnsi="Times New Roman" w:cs="Times New Roman"/>
        </w:rPr>
        <w:t xml:space="preserve"> adekwatne do wieku dzieci i ich możliwości.</w:t>
      </w:r>
    </w:p>
    <w:p w14:paraId="65B6A984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14</w:t>
      </w:r>
      <w:r>
        <w:rPr>
          <w:rFonts w:ascii="Times New Roman" w:hAnsi="Times New Roman" w:cs="Times New Roman"/>
        </w:rPr>
        <w:t>. Przedszkole organizuje wczesne wspomaganie rozwoju dzieci. Ma ono na celu pobudzenie psychoruchowego, społecznego rozwoju dziecka od chwili wykrycia niepełnosprawności do momentu podjęcia nauki w szkole.</w:t>
      </w:r>
    </w:p>
    <w:p w14:paraId="304153EC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15</w:t>
      </w:r>
      <w:r>
        <w:rPr>
          <w:rFonts w:ascii="Times New Roman" w:hAnsi="Times New Roman" w:cs="Times New Roman"/>
        </w:rPr>
        <w:t>. Do zadań zespołu wczesnego wspomaganie rozwoju dzieci należy w szczególności:</w:t>
      </w:r>
    </w:p>
    <w:p w14:paraId="7086F0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ustalenie, na podstawie opinii o potrzebie wczesnego wspomagania rozwoju dziecka, kierunków i harmonogramu działań w zakresie wczesnego wspomagania i wsparcia rodziny dziecka,</w:t>
      </w:r>
    </w:p>
    <w:p w14:paraId="39537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opracowanie i realizowanie z dzieckiem i jego rodziną indywidualnego programu wczesnego wspomagania z uwzględnieniem działań wspomagających rodzinę dziecka w zakresie realizacji programu, koordynowania działań specjalistów prowadzących zajęcia z dzieckiem oraz oceniania postępów dziecka,</w:t>
      </w:r>
    </w:p>
    <w:p w14:paraId="13346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analizowanie skuteczności pomocy udzielanej dziecku i jego rodzinie, wprowadzanie zmian w indywidualnym programie wczesnego wspomagania, stosownie do potrzeb dziecka i jego rodziny, oraz planowanie dalszych działań w zakresie wczesnego wspomagania.</w:t>
      </w:r>
    </w:p>
    <w:p w14:paraId="63F4C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pl-PL"/>
        </w:rPr>
        <w:t xml:space="preserve">6. </w:t>
      </w:r>
      <w:r>
        <w:rPr>
          <w:rFonts w:ascii="Times New Roman" w:hAnsi="Times New Roman" w:cs="Times New Roman"/>
        </w:rPr>
        <w:t xml:space="preserve"> Współpraca zespołu z rodzicami to:</w:t>
      </w:r>
    </w:p>
    <w:p w14:paraId="07AFAE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udzielanie pomocy w zakresie kształtowania postaw i zachowań w kontaktach z dzieckiem: wzmacnianie więzi emocjonalnej pomiędzy rodzicami i dzieckiem, rozpoznawanie zachowań dziecka i utrwalanie właściwych reakcji na te zachowania,</w:t>
      </w:r>
    </w:p>
    <w:p w14:paraId="26710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udzielanie instruktażu i porad oraz prowadzenie konsultacji w zakresie pracy z dzieckiem,</w:t>
      </w:r>
    </w:p>
    <w:p w14:paraId="5A0E8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pomoc w przystosowaniu warunków w środowisku domowym do potrzeb dziecka</w:t>
      </w:r>
    </w:p>
    <w:p w14:paraId="6E7E9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pl-PL"/>
        </w:rPr>
        <w:t>7</w:t>
      </w:r>
      <w:r>
        <w:rPr>
          <w:rFonts w:ascii="Times New Roman" w:hAnsi="Times New Roman" w:cs="Times New Roman"/>
        </w:rPr>
        <w:t xml:space="preserve">. W przedszkolu wymagane jest bezwzględne przestrzeganie zasad przyprowadzania i odbierania dzieci przez rodziców lub inne osoby do tego uprawnione. Dziecko musi zostać przyprowadzone do przedszkola rano w godzinach 6.30 – 9.00. Rodzic pomaga dziecku przebrać się w szatni, a następnie przyprowadza je do odpowiedniej sali, oddając je pod opiekę nauczyciela. Odebranie dziecka następuje również po bezpośrednim kontakcie z nauczycielem w sali dydaktycznej. </w:t>
      </w:r>
    </w:p>
    <w:p w14:paraId="3464C137">
      <w:pPr>
        <w:rPr>
          <w:rFonts w:hint="default"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pl-PL"/>
        </w:rPr>
        <w:t>8</w:t>
      </w:r>
      <w:r>
        <w:rPr>
          <w:rFonts w:ascii="Times New Roman" w:hAnsi="Times New Roman" w:cs="Times New Roman"/>
        </w:rPr>
        <w:t xml:space="preserve">. Oprócz rodziców, dzieci mogą być odbierane przez dysponujące pisemnym oświadczeniem </w:t>
      </w:r>
      <w:r>
        <w:rPr>
          <w:rFonts w:hint="default" w:ascii="Times New Roman" w:hAnsi="Times New Roman" w:cs="Times New Roman"/>
          <w:lang w:val="pl-PL"/>
        </w:rPr>
        <w:t xml:space="preserve">pełnoletnie </w:t>
      </w:r>
      <w:r>
        <w:rPr>
          <w:rFonts w:ascii="Times New Roman" w:hAnsi="Times New Roman" w:cs="Times New Roman"/>
        </w:rPr>
        <w:t xml:space="preserve">osoby. Oświadczenie powinno być dostarczone do placówki wcześniej niż w dniu zgłoszenia się danej osoby po dziecko. W oświadczeniu musi zostać zawarta seria i numer dowodu osobistego osoby upoważnionej do odbioru dziecka. Osoba ta musi okazać dowód osobisty podczas odbioru dziecka. Przestrzeganie powyższych zasad jest niezbędne w celu zapewnienia dzieciom bezpieczeństwa. Nauczyciel może odmówić wydania dziecka w przypadku, gdy stan odbierającego je opiekuna wskazuje na to, iż nie będzie w stanie zapewnić dziecku bezpieczeństwa. </w:t>
      </w:r>
      <w:r>
        <w:rPr>
          <w:rFonts w:hint="default" w:ascii="Times New Roman" w:hAnsi="Times New Roman" w:cs="Times New Roman"/>
          <w:lang w:val="pl-PL"/>
        </w:rPr>
        <w:t xml:space="preserve">Istnieje możliwość odbierania dzieci przez niepełnoletnie osoby z pisemnym i wcześniejszym upoważnieniem i oświadczeniem rodzica dziecka. </w:t>
      </w:r>
    </w:p>
    <w:p w14:paraId="338CC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val="pl-PL"/>
        </w:rPr>
        <w:t>9</w:t>
      </w:r>
      <w:r>
        <w:rPr>
          <w:rFonts w:ascii="Times New Roman" w:hAnsi="Times New Roman" w:cs="Times New Roman"/>
        </w:rPr>
        <w:t>. Życzenie rodziców dotyczące nie odbierania dziecka przez jednego z rodziców musi by</w:t>
      </w:r>
      <w:r>
        <w:rPr>
          <w:rFonts w:ascii="Times New Roman" w:hAnsi="Times New Roman" w:cs="Times New Roman"/>
          <w:lang w:val="pl-PL"/>
        </w:rPr>
        <w:t>ć</w:t>
      </w:r>
      <w:r>
        <w:rPr>
          <w:rFonts w:ascii="Times New Roman" w:hAnsi="Times New Roman" w:cs="Times New Roman"/>
        </w:rPr>
        <w:t xml:space="preserve"> poświadczone przez orzeczenie sądowe.</w:t>
      </w:r>
    </w:p>
    <w:p w14:paraId="7D70C5C7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20</w:t>
      </w:r>
      <w:r>
        <w:rPr>
          <w:rFonts w:ascii="Times New Roman" w:hAnsi="Times New Roman" w:cs="Times New Roman"/>
        </w:rPr>
        <w:t xml:space="preserve">. Dziecko </w:t>
      </w:r>
      <w:r>
        <w:rPr>
          <w:rFonts w:hint="default" w:ascii="Times New Roman" w:hAnsi="Times New Roman" w:cs="Times New Roman"/>
          <w:lang w:val="pl-PL"/>
        </w:rPr>
        <w:t xml:space="preserve">z oddziałów ogólnodostępnych </w:t>
      </w:r>
      <w:r>
        <w:rPr>
          <w:rFonts w:ascii="Times New Roman" w:hAnsi="Times New Roman" w:cs="Times New Roman"/>
        </w:rPr>
        <w:t>musi zostać odebrane do godziny 17</w:t>
      </w:r>
      <w:r>
        <w:rPr>
          <w:rFonts w:hint="default" w:ascii="Times New Roman" w:hAnsi="Times New Roman" w:cs="Times New Roman"/>
          <w:lang w:val="pl-PL"/>
        </w:rPr>
        <w:t>:</w:t>
      </w:r>
      <w:r>
        <w:rPr>
          <w:rFonts w:ascii="Times New Roman" w:hAnsi="Times New Roman" w:cs="Times New Roman"/>
        </w:rPr>
        <w:t>00. Po godzinie 17</w:t>
      </w:r>
      <w:r>
        <w:rPr>
          <w:rFonts w:hint="default" w:ascii="Times New Roman" w:hAnsi="Times New Roman" w:cs="Times New Roman"/>
          <w:lang w:val="pl-PL"/>
        </w:rPr>
        <w:t>:</w:t>
      </w:r>
      <w:r>
        <w:rPr>
          <w:rFonts w:ascii="Times New Roman" w:hAnsi="Times New Roman" w:cs="Times New Roman"/>
        </w:rPr>
        <w:t xml:space="preserve">00 będzie naliczana dodatkowa opłata za pobyt dziecka w przedszkolu i będzie ona wynosić </w:t>
      </w:r>
      <w:r>
        <w:rPr>
          <w:rFonts w:hint="default" w:ascii="Times New Roman" w:hAnsi="Times New Roman" w:cs="Times New Roman"/>
          <w:lang w:val="pl-PL"/>
        </w:rPr>
        <w:t>30</w:t>
      </w:r>
      <w:r>
        <w:rPr>
          <w:rFonts w:ascii="Times New Roman" w:hAnsi="Times New Roman" w:cs="Times New Roman"/>
        </w:rPr>
        <w:t xml:space="preserve"> zł za każdą rozpoczętą godzinę. </w:t>
      </w:r>
    </w:p>
    <w:p w14:paraId="49F1545E">
      <w:pPr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21. Dziecko z oodziałów specjalnych musi</w:t>
      </w:r>
      <w:r>
        <w:rPr>
          <w:rFonts w:ascii="Times New Roman" w:hAnsi="Times New Roman" w:cs="Times New Roman"/>
        </w:rPr>
        <w:t xml:space="preserve"> zostać odebrane do godziny </w:t>
      </w:r>
      <w:r>
        <w:rPr>
          <w:rFonts w:hint="default" w:ascii="Times New Roman" w:hAnsi="Times New Roman" w:cs="Times New Roman"/>
          <w:lang w:val="pl-PL"/>
        </w:rPr>
        <w:t>13:30</w:t>
      </w:r>
      <w:r>
        <w:rPr>
          <w:rFonts w:ascii="Times New Roman" w:hAnsi="Times New Roman" w:cs="Times New Roman"/>
        </w:rPr>
        <w:t xml:space="preserve">. Po godzinie </w:t>
      </w:r>
      <w:r>
        <w:rPr>
          <w:rFonts w:hint="default" w:ascii="Times New Roman" w:hAnsi="Times New Roman" w:cs="Times New Roman"/>
          <w:lang w:val="pl-PL"/>
        </w:rPr>
        <w:t>13:30</w:t>
      </w:r>
      <w:r>
        <w:rPr>
          <w:rFonts w:ascii="Times New Roman" w:hAnsi="Times New Roman" w:cs="Times New Roman"/>
        </w:rPr>
        <w:t xml:space="preserve"> będzie naliczana dodatkowa opłata za pobyt dziecka w przedszkolu i będzie ona wynosić </w:t>
      </w:r>
      <w:r>
        <w:rPr>
          <w:rFonts w:hint="default" w:ascii="Times New Roman" w:hAnsi="Times New Roman" w:cs="Times New Roman"/>
          <w:lang w:val="pl-PL"/>
        </w:rPr>
        <w:t>30</w:t>
      </w:r>
      <w:r>
        <w:rPr>
          <w:rFonts w:ascii="Times New Roman" w:hAnsi="Times New Roman" w:cs="Times New Roman"/>
        </w:rPr>
        <w:t xml:space="preserve"> zł za każdą rozpoczętą godzinę. </w:t>
      </w:r>
    </w:p>
    <w:p w14:paraId="097890CA">
      <w:pPr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 xml:space="preserve">22. W przypadku wystąpienia na terenie kraju/województwa/gminy stanu wyjątkowego/epidemii/pandemii etc., wszystkie osoby przebywające na terenie Przedszkola,  zobowiązane są do stosowania się do obowiązujących przepisów sanitarnych/sanitarno-epidemiologicznych ustalonych w placówce na podstawie przepisów wydanych przez odpowiednie instytucje. </w:t>
      </w:r>
    </w:p>
    <w:p w14:paraId="5896B592">
      <w:pPr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cs="Times New Roman"/>
          <w:lang w:val="pl-PL"/>
        </w:rPr>
        <w:t xml:space="preserve">23. </w:t>
      </w:r>
      <w:r>
        <w:rPr>
          <w:rFonts w:hint="default" w:ascii="Times New Roman" w:hAnsi="Times New Roman" w:eastAsia="SimSun" w:cs="Times New Roman"/>
          <w:sz w:val="22"/>
          <w:szCs w:val="22"/>
        </w:rPr>
        <w:t>Dyrektor, za zgodą organu prowadzącego i po uzyskaniu pozytywnej opinii właściwego państwowego powiatowego inspektora sanitarnego, może zawiesić zajęcia na czas oznaczony, jeżeli ze względu na aktualną sytuację epidemiologiczną może być zagrożone zdrowie uczniów.</w:t>
      </w:r>
    </w:p>
    <w:p w14:paraId="54313FFD">
      <w:pPr>
        <w:rPr>
          <w:rFonts w:hint="default" w:ascii="Times New Roman" w:hAnsi="Times New Roman" w:eastAsia="SimSun" w:cs="Times New Roman"/>
          <w:sz w:val="22"/>
          <w:szCs w:val="22"/>
          <w:lang w:val="pl-PL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pl-PL"/>
        </w:rPr>
        <w:t xml:space="preserve">24. W przypadku zawieszenia zajęć, dyrektor organizuje pracę Przedszkola z wykorzystaniem metod i technik kształcenia na odległość. </w:t>
      </w:r>
    </w:p>
    <w:p w14:paraId="6ED060A7">
      <w:pPr>
        <w:rPr>
          <w:rFonts w:hint="default" w:ascii="Times New Roman" w:hAnsi="Times New Roman" w:eastAsia="SimSun" w:cs="Times New Roman"/>
          <w:sz w:val="22"/>
          <w:szCs w:val="22"/>
          <w:lang w:val="pl-PL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pl-PL"/>
        </w:rPr>
        <w:t xml:space="preserve">25. 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Pomoc psychologiczno-pedagogiczna udzielana </w:t>
      </w:r>
      <w:r>
        <w:rPr>
          <w:rFonts w:hint="default" w:ascii="Times New Roman" w:hAnsi="Times New Roman" w:eastAsia="SimSun" w:cs="Times New Roman"/>
          <w:sz w:val="22"/>
          <w:szCs w:val="22"/>
          <w:lang w:val="pl-PL"/>
        </w:rPr>
        <w:t>dziecku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 w przedszkolu, polega na rozpoznawaniu i zaspokajaniu indywidualnych potrzeb rozwojowych i edukacyjnych oraz rozpoznawaniu indywidualnych możliwości psychofizycznych i czynników środowiskowych wpływających na jego funkcjonowanie w przedszkolu, w celu wspierania potencjału rozwojowego </w:t>
      </w:r>
      <w:r>
        <w:rPr>
          <w:rFonts w:hint="default" w:ascii="Times New Roman" w:hAnsi="Times New Roman" w:eastAsia="SimSun" w:cs="Times New Roman"/>
          <w:sz w:val="22"/>
          <w:szCs w:val="22"/>
          <w:lang w:val="pl-PL"/>
        </w:rPr>
        <w:t>dziecka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 i stwarzania warunków do jego aktywnego i pełnego uczestnictwa w życiu przedszkola</w:t>
      </w:r>
      <w:r>
        <w:rPr>
          <w:rFonts w:hint="default" w:ascii="Times New Roman" w:hAnsi="Times New Roman" w:eastAsia="SimSun" w:cs="Times New Roman"/>
          <w:sz w:val="22"/>
          <w:szCs w:val="22"/>
          <w:lang w:val="pl-PL"/>
        </w:rPr>
        <w:t xml:space="preserve"> oraz w środowisku społecznym. </w:t>
      </w:r>
    </w:p>
    <w:p w14:paraId="0DE99501">
      <w:pPr>
        <w:rPr>
          <w:rFonts w:hint="default" w:ascii="Times New Roman" w:hAnsi="Times New Roman" w:eastAsia="SimSun" w:cs="Times New Roman"/>
          <w:sz w:val="22"/>
          <w:szCs w:val="22"/>
          <w:lang w:val="pl-PL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pl-PL"/>
        </w:rPr>
        <w:t xml:space="preserve">26. Pomocy psychologiczno-pedagogicznej w Przedszkolu udzielają dzieciom nauczyciele, wychowawcy oraz specjaliści wykonujący zadania z zakresu pomocy psychologiczno-pedagogicznej, w szczególności pedagog specjalny, logopeda oraz psycholog. Specjaliści wspierają działania nauczycieli oraz wychowawców. Informacje dotyczące udzielonej pomocy-psychologiczno-pedagogicznej, rozwoju, trudności oraz sukcesów dzieci, udziela rodzicom wychowawca grupy. </w:t>
      </w:r>
    </w:p>
    <w:p w14:paraId="12803E1C">
      <w:pPr>
        <w:ind w:left="0" w:leftChars="0" w:firstLine="0" w:firstLineChars="0"/>
        <w:jc w:val="both"/>
        <w:rPr>
          <w:rFonts w:ascii="Times New Roman" w:hAnsi="Times New Roman" w:cs="Times New Roman"/>
          <w:b/>
        </w:rPr>
      </w:pPr>
    </w:p>
    <w:p w14:paraId="30E851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14:paraId="1C1C31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DZIECI</w:t>
      </w:r>
    </w:p>
    <w:p w14:paraId="56B9A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Przedszkole respektuje prawa dziecka do:</w:t>
      </w:r>
    </w:p>
    <w:p w14:paraId="0B575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bycia akceptowanym </w:t>
      </w:r>
    </w:p>
    <w:p w14:paraId="6760A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doświadczania od innych ciepła i życzliwości</w:t>
      </w:r>
    </w:p>
    <w:p w14:paraId="17EC5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podmiotowego traktowania</w:t>
      </w:r>
    </w:p>
    <w:p w14:paraId="2F29F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c) spokoju i samotności, gdy tego potrzebuje</w:t>
      </w:r>
    </w:p>
    <w:p w14:paraId="1D5D3697">
      <w:pPr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d) odpoczynku, wtedy kiedy go potrzebuje</w:t>
      </w:r>
    </w:p>
    <w:p w14:paraId="03117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d) rozwijania się we właściwy dla siebie sposób i we właściwym dla siebie tempie</w:t>
      </w:r>
    </w:p>
    <w:p w14:paraId="6AEEB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e) pomocy i ochrony w sytuacjach związanych z przykrymi i dotkliwymi zdarzeniami</w:t>
      </w:r>
    </w:p>
    <w:p w14:paraId="15516C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f) samodzielnego kształtowania kontaktów społecznych i otrzymywania w tym pomocy, gdy jest potrzebna</w:t>
      </w:r>
    </w:p>
    <w:p w14:paraId="62AA3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g) zabawy i wyboru towarzyszy zabawy</w:t>
      </w:r>
    </w:p>
    <w:p w14:paraId="19781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h) różnorodności doświadczeń</w:t>
      </w:r>
    </w:p>
    <w:p w14:paraId="0CB79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) zdrowego żywienia</w:t>
      </w:r>
    </w:p>
    <w:p w14:paraId="7E1FDA32">
      <w:pPr>
        <w:rPr>
          <w:rFonts w:ascii="Times New Roman" w:hAnsi="Times New Roman" w:cs="Times New Roman"/>
        </w:rPr>
      </w:pPr>
    </w:p>
    <w:p w14:paraId="390151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Obowiązki dziecka : </w:t>
      </w:r>
    </w:p>
    <w:p w14:paraId="31D4561B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</w:rPr>
        <w:t>) szanowanie mienia należącego do przedszkola</w:t>
      </w:r>
    </w:p>
    <w:p w14:paraId="4BD631DE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b</w:t>
      </w:r>
      <w:r>
        <w:rPr>
          <w:rFonts w:ascii="Times New Roman" w:hAnsi="Times New Roman" w:cs="Times New Roman"/>
        </w:rPr>
        <w:t>) odnoszenie się z szacunkiem do pracowników placówki oraz innych dzieci</w:t>
      </w:r>
    </w:p>
    <w:p w14:paraId="5869D445">
      <w:pPr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pl-PL"/>
        </w:rPr>
        <w:t>c</w:t>
      </w:r>
      <w:r>
        <w:rPr>
          <w:rFonts w:ascii="Times New Roman" w:hAnsi="Times New Roman" w:cs="Times New Roman"/>
        </w:rPr>
        <w:t>) utrzymywanie porządku w najbliższym otoczeniu</w:t>
      </w:r>
    </w:p>
    <w:p w14:paraId="39CF9E33">
      <w:pPr>
        <w:rPr>
          <w:rFonts w:ascii="Times New Roman" w:hAnsi="Times New Roman" w:cs="Times New Roman"/>
        </w:rPr>
      </w:pPr>
    </w:p>
    <w:p w14:paraId="69399205">
      <w:pPr>
        <w:rPr>
          <w:rFonts w:ascii="Times New Roman" w:hAnsi="Times New Roman" w:cs="Times New Roman"/>
        </w:rPr>
      </w:pPr>
    </w:p>
    <w:p w14:paraId="4AA19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Dziecko może zostać skreślone z listy uczniów w następujących przypadkach : </w:t>
      </w:r>
    </w:p>
    <w:p w14:paraId="0C2A3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nieuiszczenie przez rodziców czesnego w wyznaczonym terminie oraz niemożność wyegzekwowania zapłaty – skreślenie z listy uczniów następuje po 30 dniach od terminu płatności</w:t>
      </w:r>
    </w:p>
    <w:p w14:paraId="58B2213C">
      <w:pPr>
        <w:rPr>
          <w:rFonts w:hint="default"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>b) stwarzanie zagrożenia dla siebie i innych osób przebywających na terenie przedszkola</w:t>
      </w:r>
      <w:r>
        <w:rPr>
          <w:rFonts w:hint="default" w:ascii="Times New Roman" w:hAnsi="Times New Roman" w:cs="Times New Roman"/>
          <w:lang w:val="pl-PL"/>
        </w:rPr>
        <w:t>, w szczególności prezentowanie zachowań agresywnych, prowadzących do uszczerbku na zdrowiu dzieci lub nauczycieli</w:t>
      </w:r>
    </w:p>
    <w:p w14:paraId="07BC0581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c) skreślenie na prośbę rodziców – rozwiązanie umowy świadczenia usług edukacyjnych</w:t>
      </w:r>
    </w:p>
    <w:p w14:paraId="7183DC1A">
      <w:pPr>
        <w:spacing w:after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rtl w:val="0"/>
          <w:lang w:val="pt-PT"/>
        </w:rPr>
        <w:t>Przedszkole może rozwiązać umowę i skreślić dziecko z listy wychowanków w przypadku:</w:t>
      </w:r>
    </w:p>
    <w:p w14:paraId="44A601DE">
      <w:pPr>
        <w:spacing w:after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rtl w:val="0"/>
          <w:lang w:val="pt-PT"/>
        </w:rPr>
        <w:t xml:space="preserve"> </w:t>
      </w:r>
      <w:r>
        <w:rPr>
          <w:rFonts w:hint="default" w:ascii="Times New Roman" w:hAnsi="Times New Roman" w:cs="Times New Roman"/>
          <w:rtl w:val="0"/>
          <w:lang w:val="pl-PL"/>
        </w:rPr>
        <w:t>d</w:t>
      </w:r>
      <w:r>
        <w:rPr>
          <w:rFonts w:hint="default" w:ascii="Times New Roman" w:hAnsi="Times New Roman" w:cs="Times New Roman"/>
          <w:rtl w:val="0"/>
          <w:lang w:val="pt-PT"/>
        </w:rPr>
        <w:t>) nieprzestrzegania przez Rodziców statutu Przedszkola,</w:t>
      </w:r>
    </w:p>
    <w:p w14:paraId="1F8E5ACD">
      <w:pPr>
        <w:spacing w:after="0"/>
        <w:rPr>
          <w:rFonts w:hint="default" w:ascii="Times New Roman" w:hAnsi="Times New Roman" w:cs="Times New Roman"/>
          <w:rtl w:val="0"/>
        </w:rPr>
      </w:pPr>
      <w:r>
        <w:rPr>
          <w:rFonts w:hint="default" w:ascii="Times New Roman" w:hAnsi="Times New Roman" w:cs="Times New Roman"/>
          <w:rtl w:val="0"/>
        </w:rPr>
        <w:t xml:space="preserve"> </w:t>
      </w:r>
      <w:r>
        <w:rPr>
          <w:rFonts w:hint="default" w:ascii="Times New Roman" w:hAnsi="Times New Roman" w:cs="Times New Roman"/>
          <w:rtl w:val="0"/>
          <w:lang w:val="pl-PL"/>
        </w:rPr>
        <w:t>e</w:t>
      </w:r>
      <w:r>
        <w:rPr>
          <w:rFonts w:hint="default" w:ascii="Times New Roman" w:hAnsi="Times New Roman" w:cs="Times New Roman"/>
          <w:rtl w:val="0"/>
          <w:lang w:val="pt-PT"/>
        </w:rPr>
        <w:t>) zatajenia przez Rodzica istotnych informacji dotyczących rozwoju Dziecka</w:t>
      </w:r>
      <w:r>
        <w:rPr>
          <w:rFonts w:hint="default" w:ascii="Times New Roman" w:hAnsi="Times New Roman" w:cs="Times New Roman"/>
          <w:rtl w:val="0"/>
        </w:rPr>
        <w:t>,</w:t>
      </w:r>
    </w:p>
    <w:p w14:paraId="664950A7">
      <w:pPr>
        <w:spacing w:after="0"/>
        <w:rPr>
          <w:rFonts w:hint="default" w:ascii="Times New Roman" w:hAnsi="Times New Roman" w:cs="Times New Roman"/>
          <w:rtl w:val="0"/>
          <w:lang w:val="pl-PL"/>
        </w:rPr>
      </w:pPr>
      <w:r>
        <w:rPr>
          <w:rFonts w:hint="default" w:ascii="Times New Roman" w:hAnsi="Times New Roman" w:cs="Times New Roman"/>
          <w:rtl w:val="0"/>
          <w:lang w:val="pl-PL"/>
        </w:rPr>
        <w:t>Umowa może zostać rozwiązana przez każdą ze stron bez podania przyczyny rozwiązania umowy świadczenia usług. Zachowany musi być okres wypowiedzenia - 1 miesiąc.</w:t>
      </w:r>
    </w:p>
    <w:p w14:paraId="6DDE92CC">
      <w:pPr>
        <w:ind w:left="0" w:leftChars="0" w:firstLine="0" w:firstLineChars="0"/>
        <w:jc w:val="both"/>
        <w:rPr>
          <w:rFonts w:ascii="Times New Roman" w:hAnsi="Times New Roman" w:cs="Times New Roman"/>
          <w:b/>
        </w:rPr>
      </w:pPr>
    </w:p>
    <w:p w14:paraId="784DED75">
      <w:pPr>
        <w:jc w:val="center"/>
        <w:rPr>
          <w:rFonts w:ascii="Times New Roman" w:hAnsi="Times New Roman" w:cs="Times New Roman"/>
          <w:b/>
        </w:rPr>
      </w:pPr>
    </w:p>
    <w:p w14:paraId="1D431AE1">
      <w:pPr>
        <w:ind w:firstLine="4116" w:firstLineChars="18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§6</w:t>
      </w:r>
    </w:p>
    <w:p w14:paraId="6D7C7836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RODZICE </w:t>
      </w:r>
    </w:p>
    <w:p w14:paraId="183E6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Rodzice mają prawo do:</w:t>
      </w:r>
    </w:p>
    <w:p w14:paraId="75C9F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znajomości zadań dydaktyczno-wychowawczych</w:t>
      </w:r>
    </w:p>
    <w:p w14:paraId="18AECE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uzyskiwania informacji na temat swojego dziecka, jego postępów osiągnięć, niepowodzeń</w:t>
      </w:r>
    </w:p>
    <w:p w14:paraId="21E68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uzgadniania z nauczycielami kierunku i zakresu zadań indywidualnych, realizowanych w przedszkolu i w domu</w:t>
      </w:r>
    </w:p>
    <w:p w14:paraId="6AA52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uzyskiwania porad w sprawach wychowania i rozwoju dziecka</w:t>
      </w:r>
    </w:p>
    <w:p w14:paraId="16454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wyrażania swoich opinii na temat pracy placówki</w:t>
      </w:r>
    </w:p>
    <w:p w14:paraId="1F082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uczestnictwa w zajęciach organizowanych  dla rodziców i dzieci</w:t>
      </w:r>
    </w:p>
    <w:p w14:paraId="7ADF75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udziału w otwartych uroczystościach przedszkolnych</w:t>
      </w:r>
    </w:p>
    <w:p w14:paraId="4D1AD3DC">
      <w:pPr>
        <w:rPr>
          <w:rFonts w:ascii="Times New Roman" w:hAnsi="Times New Roman" w:cs="Times New Roman"/>
        </w:rPr>
      </w:pPr>
    </w:p>
    <w:p w14:paraId="7E5AC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Obowiązki rodziców/ opiekunów:</w:t>
      </w:r>
    </w:p>
    <w:p w14:paraId="72998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przestrzeganie statutu oraz Regulaminu Organizacyjnego Przedszkola</w:t>
      </w:r>
    </w:p>
    <w:p w14:paraId="35E10E92">
      <w:pPr>
        <w:rPr>
          <w:rFonts w:hint="default"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>b) zaopatrzenie dziecka w niezbędne przedmioty</w:t>
      </w:r>
      <w:r>
        <w:rPr>
          <w:rFonts w:hint="default" w:ascii="Times New Roman" w:hAnsi="Times New Roman" w:cs="Times New Roman"/>
          <w:lang w:val="pl-PL"/>
        </w:rPr>
        <w:t xml:space="preserve"> np. : pościel, kapcie, ubrania na zmianę, przybory higieny osobistej</w:t>
      </w:r>
    </w:p>
    <w:p w14:paraId="762FB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respektowanie ustaleń Rady Pedagogicznej</w:t>
      </w:r>
    </w:p>
    <w:p w14:paraId="112C38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przyprowadzani</w:t>
      </w:r>
      <w:r>
        <w:rPr>
          <w:rFonts w:hint="default"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</w:rPr>
        <w:t xml:space="preserve"> i odbierani</w:t>
      </w:r>
      <w:r>
        <w:rPr>
          <w:rFonts w:hint="default"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</w:rPr>
        <w:t xml:space="preserve"> dziecka w godzinach pracy placówki, w ustalony w statucie sposób</w:t>
      </w:r>
    </w:p>
    <w:p w14:paraId="7F5AE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terminowe uiszczanie opłat za przedszkole </w:t>
      </w:r>
    </w:p>
    <w:p w14:paraId="5561B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przyprowadzanie wyłącznie dzieci zdrowych</w:t>
      </w:r>
    </w:p>
    <w:p w14:paraId="294F81F0">
      <w:pPr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lang w:val="pl-PL"/>
        </w:rPr>
        <w:t>g) przestrzeganie norm społecznych podczas przebywania na terenie placówki</w:t>
      </w:r>
    </w:p>
    <w:p w14:paraId="1C13EC3C">
      <w:pPr>
        <w:rPr>
          <w:rFonts w:hint="default" w:ascii="Times New Roman" w:hAnsi="Times New Roman" w:cs="Times New Roman"/>
          <w:lang w:val="pl-PL"/>
        </w:rPr>
      </w:pPr>
    </w:p>
    <w:p w14:paraId="0FF30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Rodzice mają prawo do uzyskiwania informacji o swoim dziecku podczas indywidualnych konsultacji z nauczycielem oraz dyrektorem placówki, a także podczas organizowanych zebrań, które odbywać się będą nie rzadziej niż jeden raz na semestr, a także organizowane mogą być częściej, jeśli nauczyciel uzna to za konieczne. </w:t>
      </w:r>
    </w:p>
    <w:p w14:paraId="756D340F">
      <w:pPr>
        <w:jc w:val="center"/>
        <w:rPr>
          <w:rFonts w:ascii="Times New Roman" w:hAnsi="Times New Roman" w:cs="Times New Roman"/>
          <w:b/>
        </w:rPr>
      </w:pPr>
    </w:p>
    <w:p w14:paraId="14787E7C">
      <w:pPr>
        <w:jc w:val="center"/>
        <w:rPr>
          <w:rFonts w:ascii="Times New Roman" w:hAnsi="Times New Roman" w:cs="Times New Roman"/>
          <w:b/>
        </w:rPr>
      </w:pPr>
    </w:p>
    <w:p w14:paraId="4248C8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§7</w:t>
      </w:r>
    </w:p>
    <w:p w14:paraId="3D35B3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PRACOWNICY</w:t>
      </w:r>
    </w:p>
    <w:p w14:paraId="0B34B702">
      <w:pPr>
        <w:pStyle w:val="9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Każdy pracownik zna i respektuje prawa dziecka opisane w § 5. </w:t>
      </w:r>
    </w:p>
    <w:p w14:paraId="076D205B">
      <w:pPr>
        <w:pStyle w:val="9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przedszkola czuwa nad całokształtem działań edukacyjnych i wychowawczych prowadzonych w placówce. </w:t>
      </w:r>
    </w:p>
    <w:p w14:paraId="63C105EC">
      <w:pPr>
        <w:pStyle w:val="9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Wicedyrektor czuwa nad planowaniem, wdrażaniem i przebiegiem działań edukacyjnych oraz nad ich efektami. Prowadzi także niezbędną dokumentację.  </w:t>
      </w:r>
    </w:p>
    <w:p w14:paraId="7416F764">
      <w:pPr>
        <w:pStyle w:val="9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Nauczyciele przygotowują oraz przeprowadzają zajęcia dydaktyczne, zgodnie z podstawą programową, dbają o bezpieczeństwo oraz zapewnienie dzieciom atmosfery sprzyjającej zdobywaniu wiedzy, budowaniu poczucia własnej wartości. </w:t>
      </w:r>
    </w:p>
    <w:p w14:paraId="489FC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Nauczyciel odpowiada przede wszystkim za bezpieczeństwo i zdrowie powierzonych mu dzieci. </w:t>
      </w:r>
    </w:p>
    <w:p w14:paraId="394890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Nauczyciel tworzy warunki wspomagające rozwój dzieci, ich zdolności, zainteresowania, dąży do pobudzenia procesów rozwojowych, do optymalnej aktywizacji dzieci poprzez wykorzystywanie ich własnej inicjatywy. </w:t>
      </w:r>
    </w:p>
    <w:p w14:paraId="0F2A1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Nauczyciel wspiera rozwój kompetencji poznawczych dziecka – rozwój zarówno własnej osobowości jak i odkrywanie otaczającej rzeczywistości społeczno-kulturalnej i przyrodniczej, wzbogaconej o zasób jego własnych doświadczeń. </w:t>
      </w:r>
    </w:p>
    <w:p w14:paraId="09386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W pracy dydaktyczno-wychowawczej nauczyciel współpracuje ze specjalistami służącymi pomocą w rozwiązywaniu problemów. </w:t>
      </w:r>
    </w:p>
    <w:p w14:paraId="4C37C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Nauczyciel prowadzi dokumentację swojej pracy oraz obserwacje pedagogiczne w celu poznania i zabezpieczenia potrzeb rozwojowych dzieci. Sposób notowania spostrzeżeń zależy od nauczycieli prowadzących oddział oraz od ustaleń wewnętrznych. </w:t>
      </w:r>
    </w:p>
    <w:p w14:paraId="5CAB9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Nauczyciel ma prawo korzystać w swojej pracy z pomocy merytorycznej i metodycznej ze strony Dyrektora,</w:t>
      </w:r>
      <w:r>
        <w:rPr>
          <w:rFonts w:hint="default" w:ascii="Times New Roman" w:hAnsi="Times New Roman" w:cs="Times New Roman"/>
          <w:lang w:val="pl-PL"/>
        </w:rPr>
        <w:t xml:space="preserve"> Wicedyrektora i </w:t>
      </w:r>
      <w:r>
        <w:rPr>
          <w:rFonts w:ascii="Times New Roman" w:hAnsi="Times New Roman" w:cs="Times New Roman"/>
        </w:rPr>
        <w:t xml:space="preserve"> Rady Pedagogicznej.</w:t>
      </w:r>
    </w:p>
    <w:p w14:paraId="5708B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Zgodnie z zasadą indywidualizacji pracy i podmiotowego podejścia do dziecka nauczyciel otacza indywidualną opieką każdego z wychowanków i dostosowuje metody i formy pracy do jego możliwości.</w:t>
      </w:r>
    </w:p>
    <w:p w14:paraId="2EE4C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Nauczyciel współpracuje z rodzicami w celu ujednolicenia oddziaływań wychowawczo – edukacyjnych, ma prawo oczekiwać od rodziców znajomości kierowanych do nich informacji z tym związanych. Rodzice zaś mają prawo do znajomości zadań wynikających z programu wychowania przedszkolnego i uzyskiwania od nauczyciela informacji dotyczących dziecka, jego zachowania i rozwoju. </w:t>
      </w:r>
    </w:p>
    <w:p w14:paraId="49A95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Każdemu pracownikowi obsługi i administracji powierza się określony zakres obowiązków, który określi Dyrektor Przedszkola. </w:t>
      </w:r>
    </w:p>
    <w:p w14:paraId="7487C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Każdy pracownik podlega bezpośrednio dyrektorowi przedszkola. </w:t>
      </w:r>
    </w:p>
    <w:p w14:paraId="1FF05F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Prawa i obowiązki pracownicze regulują przepisy Kodeksu Pracy.</w:t>
      </w:r>
    </w:p>
    <w:sectPr>
      <w:pgSz w:w="11906" w:h="16838"/>
      <w:pgMar w:top="1417" w:right="1417" w:bottom="1417" w:left="1985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433B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A8C817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SVju0AAA&#10;AAUBAAAPAAAAAAAAAAEAIAAAACIAAABkcnMvZG93bnJldi54bWxQSwECFAAUAAAACACHTuJAePni&#10;1SYCAABlBAAADgAAAAAAAAABACAAAAAf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A8C817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5D2B2"/>
    <w:multiLevelType w:val="singleLevel"/>
    <w:tmpl w:val="C3C5D2B2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">
    <w:nsid w:val="00000004"/>
    <w:multiLevelType w:val="multilevel"/>
    <w:tmpl w:val="00000004"/>
    <w:lvl w:ilvl="0" w:tentative="0">
      <w:start w:val="4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3">
    <w:nsid w:val="00000005"/>
    <w:multiLevelType w:val="multilevel"/>
    <w:tmpl w:val="00000005"/>
    <w:lvl w:ilvl="0" w:tentative="0">
      <w:start w:val="2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4">
    <w:nsid w:val="00000006"/>
    <w:multiLevelType w:val="multilevel"/>
    <w:tmpl w:val="00000006"/>
    <w:lvl w:ilvl="0" w:tentative="0">
      <w:start w:val="4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5">
    <w:nsid w:val="00000007"/>
    <w:multiLevelType w:val="multilevel"/>
    <w:tmpl w:val="00000007"/>
    <w:lvl w:ilvl="0" w:tentative="0">
      <w:start w:val="8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6">
    <w:nsid w:val="00000008"/>
    <w:multiLevelType w:val="multilevel"/>
    <w:tmpl w:val="00000008"/>
    <w:lvl w:ilvl="0" w:tentative="0">
      <w:start w:val="9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7">
    <w:nsid w:val="0000000A"/>
    <w:multiLevelType w:val="multilevel"/>
    <w:tmpl w:val="0000000A"/>
    <w:lvl w:ilvl="0" w:tentative="0">
      <w:start w:val="12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8">
    <w:nsid w:val="0000000B"/>
    <w:multiLevelType w:val="multilevel"/>
    <w:tmpl w:val="0000000B"/>
    <w:lvl w:ilvl="0" w:tentative="0">
      <w:start w:val="1"/>
      <w:numFmt w:val="decimal"/>
      <w:lvlText w:val="%1."/>
      <w:lvlJc w:val="left"/>
    </w:lvl>
    <w:lvl w:ilvl="1" w:tentative="0">
      <w:start w:val="1"/>
      <w:numFmt w:val="bullet"/>
      <w:lvlText w:val="§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9">
    <w:nsid w:val="0000000C"/>
    <w:multiLevelType w:val="multilevel"/>
    <w:tmpl w:val="0000000C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0">
    <w:nsid w:val="0000000D"/>
    <w:multiLevelType w:val="multilevel"/>
    <w:tmpl w:val="0000000D"/>
    <w:lvl w:ilvl="0" w:tentative="0">
      <w:start w:val="4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1">
    <w:nsid w:val="0000000E"/>
    <w:multiLevelType w:val="multilevel"/>
    <w:tmpl w:val="0000000E"/>
    <w:lvl w:ilvl="0" w:tentative="0">
      <w:start w:val="7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2">
    <w:nsid w:val="0000000F"/>
    <w:multiLevelType w:val="multilevel"/>
    <w:tmpl w:val="0000000F"/>
    <w:lvl w:ilvl="0" w:tentative="0">
      <w:start w:val="3"/>
      <w:numFmt w:val="decimal"/>
      <w:lvlText w:val="%1.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3">
    <w:nsid w:val="00000010"/>
    <w:multiLevelType w:val="multilevel"/>
    <w:tmpl w:val="00000010"/>
    <w:lvl w:ilvl="0" w:tentative="0">
      <w:start w:val="1"/>
      <w:numFmt w:val="decimal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4">
    <w:nsid w:val="19A63E02"/>
    <w:multiLevelType w:val="multilevel"/>
    <w:tmpl w:val="19A63E02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nsid w:val="2BB1F69F"/>
    <w:multiLevelType w:val="singleLevel"/>
    <w:tmpl w:val="2BB1F69F"/>
    <w:lvl w:ilvl="0" w:tentative="0">
      <w:start w:val="1"/>
      <w:numFmt w:val="decimal"/>
      <w:suff w:val="space"/>
      <w:lvlText w:val="%1)"/>
      <w:lvlJc w:val="left"/>
      <w:pPr>
        <w:ind w:left="770" w:leftChars="0" w:firstLine="0" w:firstLineChars="0"/>
      </w:pPr>
    </w:lvl>
  </w:abstractNum>
  <w:abstractNum w:abstractNumId="16">
    <w:nsid w:val="411C1548"/>
    <w:multiLevelType w:val="singleLevel"/>
    <w:tmpl w:val="411C1548"/>
    <w:lvl w:ilvl="0" w:tentative="0">
      <w:start w:val="1"/>
      <w:numFmt w:val="lowerLetter"/>
      <w:suff w:val="space"/>
      <w:lvlText w:val="%1)"/>
      <w:lvlJc w:val="left"/>
    </w:lvl>
  </w:abstractNum>
  <w:abstractNum w:abstractNumId="17">
    <w:nsid w:val="49465007"/>
    <w:multiLevelType w:val="multilevel"/>
    <w:tmpl w:val="49465007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5D5C81"/>
    <w:multiLevelType w:val="multilevel"/>
    <w:tmpl w:val="4F5D5C81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9CFFCD"/>
    <w:multiLevelType w:val="singleLevel"/>
    <w:tmpl w:val="6C9CFFCD"/>
    <w:lvl w:ilvl="0" w:tentative="0">
      <w:start w:val="1"/>
      <w:numFmt w:val="decimal"/>
      <w:suff w:val="space"/>
      <w:lvlText w:val="%1."/>
      <w:lvlJc w:val="left"/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0"/>
  </w:num>
  <w:num w:numId="17">
    <w:abstractNumId w:val="16"/>
  </w:num>
  <w:num w:numId="18">
    <w:abstractNumId w:val="1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rawingGridHorizontalSpacing w:val="1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E6"/>
    <w:rsid w:val="00042970"/>
    <w:rsid w:val="001248C8"/>
    <w:rsid w:val="00162FDD"/>
    <w:rsid w:val="001B57EB"/>
    <w:rsid w:val="001D33CD"/>
    <w:rsid w:val="0027649E"/>
    <w:rsid w:val="002C3F17"/>
    <w:rsid w:val="002C7E02"/>
    <w:rsid w:val="00346CBF"/>
    <w:rsid w:val="003B359E"/>
    <w:rsid w:val="00402147"/>
    <w:rsid w:val="004422E9"/>
    <w:rsid w:val="00455B6A"/>
    <w:rsid w:val="00524AE2"/>
    <w:rsid w:val="005265AD"/>
    <w:rsid w:val="00553035"/>
    <w:rsid w:val="00644FE6"/>
    <w:rsid w:val="00687A29"/>
    <w:rsid w:val="006A5D03"/>
    <w:rsid w:val="006D0E8B"/>
    <w:rsid w:val="007214E2"/>
    <w:rsid w:val="00726E45"/>
    <w:rsid w:val="007B08ED"/>
    <w:rsid w:val="007D2EAE"/>
    <w:rsid w:val="00827317"/>
    <w:rsid w:val="008278FE"/>
    <w:rsid w:val="00884D5D"/>
    <w:rsid w:val="008B50D5"/>
    <w:rsid w:val="009044D7"/>
    <w:rsid w:val="0096085B"/>
    <w:rsid w:val="009A3335"/>
    <w:rsid w:val="009B2E04"/>
    <w:rsid w:val="00A275B7"/>
    <w:rsid w:val="00A748F9"/>
    <w:rsid w:val="00AB6147"/>
    <w:rsid w:val="00BB6F13"/>
    <w:rsid w:val="00BC1B3B"/>
    <w:rsid w:val="00BC270B"/>
    <w:rsid w:val="00C3500D"/>
    <w:rsid w:val="00C3667C"/>
    <w:rsid w:val="00C6450A"/>
    <w:rsid w:val="00C6560B"/>
    <w:rsid w:val="00CC4870"/>
    <w:rsid w:val="00CD334E"/>
    <w:rsid w:val="00D428BF"/>
    <w:rsid w:val="00E154B1"/>
    <w:rsid w:val="00E4064F"/>
    <w:rsid w:val="00E41818"/>
    <w:rsid w:val="00E87DB0"/>
    <w:rsid w:val="00E91A7D"/>
    <w:rsid w:val="00EC4302"/>
    <w:rsid w:val="00F146C1"/>
    <w:rsid w:val="00F2622A"/>
    <w:rsid w:val="00F4615C"/>
    <w:rsid w:val="00F81AEC"/>
    <w:rsid w:val="04D06A19"/>
    <w:rsid w:val="21172A0E"/>
    <w:rsid w:val="26E80BBB"/>
    <w:rsid w:val="2A635548"/>
    <w:rsid w:val="32FF0C6C"/>
    <w:rsid w:val="37536D35"/>
    <w:rsid w:val="39A35197"/>
    <w:rsid w:val="403F5A43"/>
    <w:rsid w:val="602343F6"/>
    <w:rsid w:val="69154DF6"/>
    <w:rsid w:val="78C952F3"/>
    <w:rsid w:val="79E51335"/>
    <w:rsid w:val="7B21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line="360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5">
    <w:name w:val="endnote reference"/>
    <w:basedOn w:val="2"/>
    <w:semiHidden/>
    <w:unhideWhenUsed/>
    <w:qFormat/>
    <w:uiPriority w:val="99"/>
    <w:rPr>
      <w:vertAlign w:val="superscript"/>
    </w:rPr>
  </w:style>
  <w:style w:type="paragraph" w:styleId="6">
    <w:name w:val="endnote text"/>
    <w:basedOn w:val="1"/>
    <w:link w:val="11"/>
    <w:semiHidden/>
    <w:unhideWhenUsed/>
    <w:qFormat/>
    <w:uiPriority w:val="99"/>
    <w:pPr>
      <w:spacing w:before="0" w:line="240" w:lineRule="auto"/>
    </w:pPr>
    <w:rPr>
      <w:sz w:val="20"/>
      <w:szCs w:val="20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1">
    <w:name w:val="Tekst przypisu końcowego Znak"/>
    <w:basedOn w:val="2"/>
    <w:link w:val="6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2531</Words>
  <Characters>15189</Characters>
  <Lines>126</Lines>
  <Paragraphs>35</Paragraphs>
  <TotalTime>1353</TotalTime>
  <ScaleCrop>false</ScaleCrop>
  <LinksUpToDate>false</LinksUpToDate>
  <CharactersWithSpaces>17685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2019-06-21T06:11:00Z</dcterms:created>
  <dc:creator>Pancerz Michał</dc:creator>
  <cp:lastModifiedBy>Roksana K</cp:lastModifiedBy>
  <cp:lastPrinted>2025-02-28T08:55:00Z</cp:lastPrinted>
  <dcterms:modified xsi:type="dcterms:W3CDTF">2025-03-12T12:44:17Z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1387276DA858438AAF65705AEEDEDAD0_13</vt:lpwstr>
  </property>
</Properties>
</file>